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23" w:rsidRPr="00A16A23" w:rsidRDefault="00A16A23" w:rsidP="00A16A23">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A16A23">
        <w:rPr>
          <w:rFonts w:ascii="Times New Roman" w:eastAsia="Times New Roman" w:hAnsi="Times New Roman"/>
          <w:bCs/>
          <w:sz w:val="26"/>
          <w:szCs w:val="26"/>
          <w:lang w:eastAsia="ru-RU"/>
        </w:rPr>
        <w:t>Администрация Иннокентьевского сельского поселения</w:t>
      </w:r>
    </w:p>
    <w:p w:rsidR="00A16A23" w:rsidRPr="00A16A23" w:rsidRDefault="00A16A23" w:rsidP="00A16A23">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A16A23">
        <w:rPr>
          <w:rFonts w:ascii="Times New Roman" w:eastAsia="Times New Roman" w:hAnsi="Times New Roman"/>
          <w:bCs/>
          <w:sz w:val="26"/>
          <w:szCs w:val="26"/>
          <w:lang w:eastAsia="ru-RU"/>
        </w:rPr>
        <w:t>Николаевского муниципального района Хабаровского края</w:t>
      </w:r>
    </w:p>
    <w:p w:rsidR="00A16A23" w:rsidRPr="00A16A23" w:rsidRDefault="00A16A23" w:rsidP="00A16A23">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p>
    <w:p w:rsidR="00A16A23" w:rsidRPr="00A16A23" w:rsidRDefault="00A16A23" w:rsidP="00A16A23">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A16A23">
        <w:rPr>
          <w:rFonts w:ascii="Times New Roman" w:eastAsia="Times New Roman" w:hAnsi="Times New Roman"/>
          <w:bCs/>
          <w:sz w:val="26"/>
          <w:szCs w:val="26"/>
          <w:lang w:eastAsia="ru-RU"/>
        </w:rPr>
        <w:t>ПОСТАНОВЛЕНИЕ</w:t>
      </w:r>
    </w:p>
    <w:p w:rsidR="00A16A23" w:rsidRPr="00A16A23" w:rsidRDefault="0088593A" w:rsidP="0088593A">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Проект</w:t>
      </w:r>
      <w:bookmarkStart w:id="0" w:name="_GoBack"/>
      <w:bookmarkEnd w:id="0"/>
    </w:p>
    <w:p w:rsidR="00A16A23" w:rsidRPr="00A16A23" w:rsidRDefault="00423DC5" w:rsidP="00A16A23">
      <w:pPr>
        <w:widowControl w:val="0"/>
        <w:autoSpaceDE w:val="0"/>
        <w:autoSpaceDN w:val="0"/>
        <w:adjustRightInd w:val="0"/>
        <w:spacing w:after="0" w:line="240" w:lineRule="exact"/>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22</w:t>
      </w:r>
      <w:r w:rsidR="00A16A23">
        <w:rPr>
          <w:rFonts w:ascii="Times New Roman" w:eastAsia="Times New Roman" w:hAnsi="Times New Roman"/>
          <w:bCs/>
          <w:sz w:val="26"/>
          <w:szCs w:val="26"/>
          <w:lang w:eastAsia="ru-RU"/>
        </w:rPr>
        <w:t>.</w:t>
      </w:r>
      <w:r w:rsidR="00EE78F8">
        <w:rPr>
          <w:rFonts w:ascii="Times New Roman" w:eastAsia="Times New Roman" w:hAnsi="Times New Roman"/>
          <w:bCs/>
          <w:sz w:val="26"/>
          <w:szCs w:val="26"/>
          <w:lang w:eastAsia="ru-RU"/>
        </w:rPr>
        <w:t>11</w:t>
      </w:r>
      <w:r w:rsidR="00A16A23" w:rsidRPr="00A16A23">
        <w:rPr>
          <w:rFonts w:ascii="Times New Roman" w:eastAsia="Times New Roman" w:hAnsi="Times New Roman"/>
          <w:bCs/>
          <w:sz w:val="26"/>
          <w:szCs w:val="26"/>
          <w:lang w:eastAsia="ru-RU"/>
        </w:rPr>
        <w:t>.2021                                                                                                             № -па</w:t>
      </w:r>
    </w:p>
    <w:p w:rsidR="00A16A23" w:rsidRPr="00A16A23" w:rsidRDefault="00A16A23" w:rsidP="00A16A23">
      <w:pPr>
        <w:widowControl w:val="0"/>
        <w:autoSpaceDE w:val="0"/>
        <w:autoSpaceDN w:val="0"/>
        <w:adjustRightInd w:val="0"/>
        <w:spacing w:after="0" w:line="240" w:lineRule="exact"/>
        <w:jc w:val="both"/>
        <w:rPr>
          <w:rFonts w:ascii="Times New Roman" w:eastAsia="Times New Roman" w:hAnsi="Times New Roman"/>
          <w:bCs/>
          <w:sz w:val="26"/>
          <w:szCs w:val="26"/>
          <w:lang w:eastAsia="ru-RU"/>
        </w:rPr>
      </w:pPr>
    </w:p>
    <w:p w:rsidR="00A16A23" w:rsidRPr="00A16A23" w:rsidRDefault="00A16A23" w:rsidP="00A16A23">
      <w:pPr>
        <w:widowControl w:val="0"/>
        <w:autoSpaceDE w:val="0"/>
        <w:autoSpaceDN w:val="0"/>
        <w:adjustRightInd w:val="0"/>
        <w:spacing w:after="0" w:line="240" w:lineRule="exact"/>
        <w:jc w:val="center"/>
        <w:rPr>
          <w:rFonts w:ascii="Times New Roman" w:eastAsia="Times New Roman" w:hAnsi="Times New Roman"/>
          <w:bCs/>
          <w:sz w:val="26"/>
          <w:szCs w:val="26"/>
          <w:lang w:eastAsia="ru-RU"/>
        </w:rPr>
      </w:pPr>
      <w:r w:rsidRPr="00A16A23">
        <w:rPr>
          <w:rFonts w:ascii="Times New Roman" w:eastAsia="Times New Roman" w:hAnsi="Times New Roman"/>
          <w:bCs/>
          <w:sz w:val="20"/>
          <w:szCs w:val="20"/>
          <w:lang w:eastAsia="ru-RU"/>
        </w:rPr>
        <w:t>с. Иннокентьевка</w:t>
      </w:r>
    </w:p>
    <w:p w:rsidR="00495E22" w:rsidRDefault="00495E22" w:rsidP="004F373A">
      <w:pPr>
        <w:widowControl w:val="0"/>
        <w:autoSpaceDE w:val="0"/>
        <w:autoSpaceDN w:val="0"/>
        <w:adjustRightInd w:val="0"/>
        <w:spacing w:after="0" w:line="240" w:lineRule="auto"/>
        <w:ind w:firstLine="539"/>
        <w:jc w:val="center"/>
        <w:rPr>
          <w:rFonts w:ascii="Times New Roman" w:eastAsia="SimSun" w:hAnsi="Times New Roman"/>
          <w:bCs/>
          <w:sz w:val="26"/>
          <w:szCs w:val="26"/>
          <w:lang w:eastAsia="ru-RU"/>
        </w:rPr>
      </w:pPr>
    </w:p>
    <w:p w:rsidR="00495E22" w:rsidRDefault="00495E22" w:rsidP="00A16A23">
      <w:pPr>
        <w:widowControl w:val="0"/>
        <w:autoSpaceDE w:val="0"/>
        <w:autoSpaceDN w:val="0"/>
        <w:adjustRightInd w:val="0"/>
        <w:spacing w:after="0" w:line="240" w:lineRule="auto"/>
        <w:rPr>
          <w:rFonts w:ascii="Times New Roman" w:eastAsia="SimSun" w:hAnsi="Times New Roman"/>
          <w:bCs/>
          <w:sz w:val="26"/>
          <w:szCs w:val="26"/>
          <w:lang w:eastAsia="ru-RU"/>
        </w:rPr>
      </w:pPr>
    </w:p>
    <w:p w:rsidR="00495E22" w:rsidRDefault="00495E22" w:rsidP="004F373A">
      <w:pPr>
        <w:widowControl w:val="0"/>
        <w:autoSpaceDE w:val="0"/>
        <w:autoSpaceDN w:val="0"/>
        <w:adjustRightInd w:val="0"/>
        <w:spacing w:after="0" w:line="240" w:lineRule="auto"/>
        <w:ind w:firstLine="539"/>
        <w:jc w:val="center"/>
        <w:rPr>
          <w:rFonts w:ascii="Times New Roman" w:eastAsia="SimSun" w:hAnsi="Times New Roman"/>
          <w:b/>
          <w:bCs/>
          <w:sz w:val="26"/>
          <w:szCs w:val="26"/>
          <w:lang w:eastAsia="ru-RU"/>
        </w:rPr>
      </w:pPr>
    </w:p>
    <w:p w:rsidR="00840941" w:rsidRPr="001B3543" w:rsidRDefault="00840941" w:rsidP="004F373A">
      <w:pPr>
        <w:widowControl w:val="0"/>
        <w:suppressAutoHyphens/>
        <w:autoSpaceDE w:val="0"/>
        <w:autoSpaceDN w:val="0"/>
        <w:adjustRightInd w:val="0"/>
        <w:spacing w:after="0" w:line="240" w:lineRule="exact"/>
        <w:jc w:val="both"/>
        <w:rPr>
          <w:rFonts w:ascii="Times New Roman" w:eastAsia="SimSun" w:hAnsi="Times New Roman"/>
          <w:bCs/>
          <w:sz w:val="26"/>
          <w:szCs w:val="26"/>
          <w:lang w:eastAsia="ru-RU"/>
        </w:rPr>
      </w:pPr>
      <w:r w:rsidRPr="001B3543">
        <w:rPr>
          <w:rFonts w:ascii="Times New Roman" w:eastAsia="SimSun" w:hAnsi="Times New Roman"/>
          <w:bCs/>
          <w:sz w:val="26"/>
          <w:szCs w:val="26"/>
          <w:lang w:eastAsia="ru-RU"/>
        </w:rPr>
        <w:t xml:space="preserve">Об утверждении </w:t>
      </w:r>
      <w:r>
        <w:rPr>
          <w:rFonts w:ascii="Times New Roman" w:eastAsia="SimSun" w:hAnsi="Times New Roman"/>
          <w:bCs/>
          <w:sz w:val="26"/>
          <w:szCs w:val="26"/>
          <w:lang w:eastAsia="ru-RU"/>
        </w:rPr>
        <w:t>А</w:t>
      </w:r>
      <w:r w:rsidRPr="001B3543">
        <w:rPr>
          <w:rFonts w:ascii="Times New Roman" w:eastAsia="SimSun" w:hAnsi="Times New Roman"/>
          <w:bCs/>
          <w:sz w:val="26"/>
          <w:szCs w:val="26"/>
          <w:lang w:eastAsia="ru-RU"/>
        </w:rPr>
        <w:t xml:space="preserve">дминистративного регламента </w:t>
      </w:r>
      <w:r w:rsidRPr="001E227B">
        <w:rPr>
          <w:rFonts w:ascii="Times New Roman" w:eastAsia="SimSun" w:hAnsi="Times New Roman"/>
          <w:sz w:val="26"/>
          <w:szCs w:val="26"/>
          <w:lang w:eastAsia="ru-RU"/>
        </w:rPr>
        <w:t>по предоставлению муниципальной услуги «Пр</w:t>
      </w:r>
      <w:r>
        <w:rPr>
          <w:rFonts w:ascii="Times New Roman" w:eastAsia="SimSun" w:hAnsi="Times New Roman"/>
          <w:sz w:val="26"/>
          <w:szCs w:val="26"/>
          <w:lang w:eastAsia="ru-RU"/>
        </w:rPr>
        <w:t>едоставление гражданам в безвоз</w:t>
      </w:r>
      <w:r w:rsidRPr="001E227B">
        <w:rPr>
          <w:rFonts w:ascii="Times New Roman" w:eastAsia="SimSun" w:hAnsi="Times New Roman"/>
          <w:sz w:val="26"/>
          <w:szCs w:val="26"/>
          <w:lang w:eastAsia="ru-RU"/>
        </w:rPr>
        <w:t xml:space="preserve">мездное пользование земельных участков, </w:t>
      </w:r>
      <w:r>
        <w:rPr>
          <w:rFonts w:ascii="Times New Roman" w:eastAsia="SimSun" w:hAnsi="Times New Roman"/>
          <w:sz w:val="26"/>
          <w:szCs w:val="26"/>
          <w:lang w:eastAsia="ru-RU"/>
        </w:rPr>
        <w:t>находящихся в муниципальной соб</w:t>
      </w:r>
      <w:r w:rsidR="003719CE">
        <w:rPr>
          <w:rFonts w:ascii="Times New Roman" w:eastAsia="SimSun" w:hAnsi="Times New Roman"/>
          <w:sz w:val="26"/>
          <w:szCs w:val="26"/>
          <w:lang w:eastAsia="ru-RU"/>
        </w:rPr>
        <w:t xml:space="preserve">ственности </w:t>
      </w:r>
      <w:r>
        <w:rPr>
          <w:rFonts w:ascii="Times New Roman" w:eastAsia="SimSun" w:hAnsi="Times New Roman"/>
          <w:sz w:val="26"/>
          <w:szCs w:val="26"/>
          <w:lang w:eastAsia="ru-RU"/>
        </w:rPr>
        <w:t>Иннокентьевского сельского поселения</w:t>
      </w:r>
      <w:r w:rsidR="003719CE">
        <w:rPr>
          <w:rFonts w:ascii="Times New Roman" w:eastAsia="SimSun" w:hAnsi="Times New Roman"/>
          <w:sz w:val="26"/>
          <w:szCs w:val="26"/>
          <w:lang w:eastAsia="ru-RU"/>
        </w:rPr>
        <w:t xml:space="preserve"> Николаевского муниципального района Хабаровского края</w:t>
      </w:r>
      <w:r>
        <w:rPr>
          <w:rFonts w:ascii="Times New Roman" w:eastAsia="SimSun" w:hAnsi="Times New Roman"/>
          <w:sz w:val="26"/>
          <w:szCs w:val="26"/>
          <w:lang w:eastAsia="ru-RU"/>
        </w:rPr>
        <w:t>, площадь кото</w:t>
      </w:r>
      <w:r w:rsidRPr="001E227B">
        <w:rPr>
          <w:rFonts w:ascii="Times New Roman" w:eastAsia="SimSun" w:hAnsi="Times New Roman"/>
          <w:sz w:val="26"/>
          <w:szCs w:val="26"/>
          <w:lang w:eastAsia="ru-RU"/>
        </w:rPr>
        <w:t>рых не превышает одного гектара»</w:t>
      </w:r>
    </w:p>
    <w:p w:rsidR="00840941" w:rsidRDefault="00840941" w:rsidP="004F373A">
      <w:pPr>
        <w:widowControl w:val="0"/>
        <w:suppressAutoHyphens/>
        <w:autoSpaceDE w:val="0"/>
        <w:autoSpaceDN w:val="0"/>
        <w:adjustRightInd w:val="0"/>
        <w:spacing w:after="0" w:line="240" w:lineRule="auto"/>
        <w:ind w:firstLine="539"/>
        <w:jc w:val="both"/>
        <w:rPr>
          <w:rFonts w:ascii="Times New Roman" w:eastAsia="SimSun" w:hAnsi="Times New Roman"/>
          <w:sz w:val="26"/>
          <w:szCs w:val="26"/>
          <w:lang w:eastAsia="ru-RU"/>
        </w:rPr>
      </w:pPr>
    </w:p>
    <w:p w:rsidR="00421C58" w:rsidRDefault="00421C58" w:rsidP="004F373A">
      <w:pPr>
        <w:widowControl w:val="0"/>
        <w:suppressAutoHyphens/>
        <w:autoSpaceDE w:val="0"/>
        <w:autoSpaceDN w:val="0"/>
        <w:adjustRightInd w:val="0"/>
        <w:spacing w:after="0" w:line="240" w:lineRule="auto"/>
        <w:ind w:firstLine="539"/>
        <w:jc w:val="both"/>
        <w:rPr>
          <w:rFonts w:ascii="Times New Roman" w:eastAsia="SimSun" w:hAnsi="Times New Roman"/>
          <w:sz w:val="26"/>
          <w:szCs w:val="26"/>
          <w:lang w:eastAsia="ru-RU"/>
        </w:rPr>
      </w:pPr>
    </w:p>
    <w:p w:rsidR="0088593A" w:rsidRDefault="0088593A" w:rsidP="004F373A">
      <w:pPr>
        <w:widowControl w:val="0"/>
        <w:suppressAutoHyphens/>
        <w:autoSpaceDE w:val="0"/>
        <w:autoSpaceDN w:val="0"/>
        <w:adjustRightInd w:val="0"/>
        <w:spacing w:after="0" w:line="240" w:lineRule="auto"/>
        <w:ind w:firstLine="539"/>
        <w:jc w:val="both"/>
        <w:rPr>
          <w:rFonts w:ascii="Times New Roman" w:eastAsia="SimSun" w:hAnsi="Times New Roman"/>
          <w:sz w:val="26"/>
          <w:szCs w:val="26"/>
          <w:lang w:eastAsia="ru-RU"/>
        </w:rPr>
      </w:pPr>
    </w:p>
    <w:p w:rsidR="00840941" w:rsidRPr="001B3543" w:rsidRDefault="00EE78F8" w:rsidP="00EE78F8">
      <w:pPr>
        <w:widowControl w:val="0"/>
        <w:suppressAutoHyphens/>
        <w:autoSpaceDE w:val="0"/>
        <w:autoSpaceDN w:val="0"/>
        <w:adjustRightInd w:val="0"/>
        <w:spacing w:after="0" w:line="240" w:lineRule="auto"/>
        <w:ind w:firstLine="708"/>
        <w:jc w:val="both"/>
        <w:rPr>
          <w:rFonts w:ascii="Times New Roman" w:eastAsia="SimSun" w:hAnsi="Times New Roman"/>
          <w:sz w:val="26"/>
          <w:szCs w:val="26"/>
          <w:lang w:eastAsia="ru-RU"/>
        </w:rPr>
      </w:pPr>
      <w:proofErr w:type="gramStart"/>
      <w:r w:rsidRPr="00EE78F8">
        <w:rPr>
          <w:rFonts w:ascii="Times New Roman" w:eastAsia="Times New Roman" w:hAnsi="Times New Roman"/>
          <w:sz w:val="26"/>
          <w:szCs w:val="26"/>
          <w:lang w:eastAsia="ru-RU"/>
        </w:rPr>
        <w:t xml:space="preserve">В соответствии с Заключением № </w:t>
      </w:r>
      <w:r>
        <w:rPr>
          <w:rFonts w:ascii="Times New Roman" w:eastAsia="Times New Roman" w:hAnsi="Times New Roman"/>
          <w:sz w:val="26"/>
          <w:szCs w:val="26"/>
          <w:lang w:eastAsia="ru-RU"/>
        </w:rPr>
        <w:t>813</w:t>
      </w:r>
      <w:r w:rsidRPr="00EE78F8">
        <w:rPr>
          <w:rFonts w:ascii="Times New Roman" w:eastAsia="Times New Roman" w:hAnsi="Times New Roman"/>
          <w:sz w:val="26"/>
          <w:szCs w:val="26"/>
          <w:lang w:eastAsia="ru-RU"/>
        </w:rPr>
        <w:t xml:space="preserve"> от </w:t>
      </w:r>
      <w:r>
        <w:rPr>
          <w:rFonts w:ascii="Times New Roman" w:eastAsia="Times New Roman" w:hAnsi="Times New Roman"/>
          <w:sz w:val="26"/>
          <w:szCs w:val="26"/>
          <w:lang w:eastAsia="ru-RU"/>
        </w:rPr>
        <w:t>18</w:t>
      </w:r>
      <w:r w:rsidRPr="00EE78F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августа</w:t>
      </w:r>
      <w:r w:rsidRPr="00EE78F8">
        <w:rPr>
          <w:rFonts w:ascii="Times New Roman" w:eastAsia="Times New Roman" w:hAnsi="Times New Roman"/>
          <w:sz w:val="26"/>
          <w:szCs w:val="26"/>
          <w:lang w:eastAsia="ru-RU"/>
        </w:rPr>
        <w:t xml:space="preserve"> 2021 г. Правового департамента Губернатора Хабаровского края по вопросам нормотворческой деятельности на постановление администрации Иннокентьевского сельского поселения Николаевского муниципального района Хабаровского края от </w:t>
      </w:r>
      <w:r>
        <w:rPr>
          <w:rFonts w:ascii="Times New Roman" w:eastAsia="Times New Roman" w:hAnsi="Times New Roman"/>
          <w:sz w:val="26"/>
          <w:szCs w:val="26"/>
          <w:lang w:eastAsia="ru-RU"/>
        </w:rPr>
        <w:t>22</w:t>
      </w:r>
      <w:r w:rsidRPr="00EE78F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апреля</w:t>
      </w:r>
      <w:r w:rsidRPr="00EE78F8">
        <w:rPr>
          <w:rFonts w:ascii="Times New Roman" w:eastAsia="Times New Roman" w:hAnsi="Times New Roman"/>
          <w:sz w:val="26"/>
          <w:szCs w:val="26"/>
          <w:lang w:eastAsia="ru-RU"/>
        </w:rPr>
        <w:t xml:space="preserve"> 2021 г. № </w:t>
      </w:r>
      <w:r>
        <w:rPr>
          <w:rFonts w:ascii="Times New Roman" w:eastAsia="Times New Roman" w:hAnsi="Times New Roman"/>
          <w:sz w:val="26"/>
          <w:szCs w:val="26"/>
          <w:lang w:eastAsia="ru-RU"/>
        </w:rPr>
        <w:t>16</w:t>
      </w:r>
      <w:r w:rsidRPr="00EE78F8">
        <w:rPr>
          <w:rFonts w:ascii="Times New Roman" w:eastAsia="Times New Roman" w:hAnsi="Times New Roman"/>
          <w:sz w:val="26"/>
          <w:szCs w:val="26"/>
          <w:lang w:eastAsia="ru-RU"/>
        </w:rPr>
        <w:t xml:space="preserve">-па </w:t>
      </w:r>
      <w:r>
        <w:rPr>
          <w:rFonts w:ascii="Times New Roman" w:eastAsia="SimSun" w:hAnsi="Times New Roman"/>
          <w:sz w:val="26"/>
          <w:szCs w:val="26"/>
          <w:lang w:eastAsia="ru-RU"/>
        </w:rPr>
        <w:t>«</w:t>
      </w:r>
      <w:r w:rsidRPr="001B3543">
        <w:rPr>
          <w:rFonts w:ascii="Times New Roman" w:eastAsia="SimSun" w:hAnsi="Times New Roman"/>
          <w:bCs/>
          <w:sz w:val="26"/>
          <w:szCs w:val="26"/>
          <w:lang w:eastAsia="ru-RU"/>
        </w:rPr>
        <w:t xml:space="preserve">Об утверждении </w:t>
      </w:r>
      <w:r>
        <w:rPr>
          <w:rFonts w:ascii="Times New Roman" w:eastAsia="SimSun" w:hAnsi="Times New Roman"/>
          <w:bCs/>
          <w:sz w:val="26"/>
          <w:szCs w:val="26"/>
          <w:lang w:eastAsia="ru-RU"/>
        </w:rPr>
        <w:t>А</w:t>
      </w:r>
      <w:r w:rsidRPr="001B3543">
        <w:rPr>
          <w:rFonts w:ascii="Times New Roman" w:eastAsia="SimSun" w:hAnsi="Times New Roman"/>
          <w:bCs/>
          <w:sz w:val="26"/>
          <w:szCs w:val="26"/>
          <w:lang w:eastAsia="ru-RU"/>
        </w:rPr>
        <w:t xml:space="preserve">дминистративного регламента </w:t>
      </w:r>
      <w:r w:rsidRPr="001E227B">
        <w:rPr>
          <w:rFonts w:ascii="Times New Roman" w:eastAsia="SimSun" w:hAnsi="Times New Roman"/>
          <w:sz w:val="26"/>
          <w:szCs w:val="26"/>
          <w:lang w:eastAsia="ru-RU"/>
        </w:rPr>
        <w:t>по предоставлению муниципальной услуги «Пр</w:t>
      </w:r>
      <w:r>
        <w:rPr>
          <w:rFonts w:ascii="Times New Roman" w:eastAsia="SimSun" w:hAnsi="Times New Roman"/>
          <w:sz w:val="26"/>
          <w:szCs w:val="26"/>
          <w:lang w:eastAsia="ru-RU"/>
        </w:rPr>
        <w:t>едоставление гражданам в безвоз</w:t>
      </w:r>
      <w:r w:rsidRPr="001E227B">
        <w:rPr>
          <w:rFonts w:ascii="Times New Roman" w:eastAsia="SimSun" w:hAnsi="Times New Roman"/>
          <w:sz w:val="26"/>
          <w:szCs w:val="26"/>
          <w:lang w:eastAsia="ru-RU"/>
        </w:rPr>
        <w:t xml:space="preserve">мездное пользование земельных участков, </w:t>
      </w:r>
      <w:r>
        <w:rPr>
          <w:rFonts w:ascii="Times New Roman" w:eastAsia="SimSun" w:hAnsi="Times New Roman"/>
          <w:sz w:val="26"/>
          <w:szCs w:val="26"/>
          <w:lang w:eastAsia="ru-RU"/>
        </w:rPr>
        <w:t>находящихся в муниципальной собственности Иннокентьевского сельского поселения Николаевского муниципального</w:t>
      </w:r>
      <w:proofErr w:type="gramEnd"/>
      <w:r>
        <w:rPr>
          <w:rFonts w:ascii="Times New Roman" w:eastAsia="SimSun" w:hAnsi="Times New Roman"/>
          <w:sz w:val="26"/>
          <w:szCs w:val="26"/>
          <w:lang w:eastAsia="ru-RU"/>
        </w:rPr>
        <w:t xml:space="preserve"> </w:t>
      </w:r>
      <w:proofErr w:type="gramStart"/>
      <w:r>
        <w:rPr>
          <w:rFonts w:ascii="Times New Roman" w:eastAsia="SimSun" w:hAnsi="Times New Roman"/>
          <w:sz w:val="26"/>
          <w:szCs w:val="26"/>
          <w:lang w:eastAsia="ru-RU"/>
        </w:rPr>
        <w:t>района Хабаровского края, площадь кото</w:t>
      </w:r>
      <w:r w:rsidRPr="001E227B">
        <w:rPr>
          <w:rFonts w:ascii="Times New Roman" w:eastAsia="SimSun" w:hAnsi="Times New Roman"/>
          <w:sz w:val="26"/>
          <w:szCs w:val="26"/>
          <w:lang w:eastAsia="ru-RU"/>
        </w:rPr>
        <w:t>рых не превышает одного гектара»</w:t>
      </w:r>
      <w:r>
        <w:rPr>
          <w:rFonts w:ascii="Times New Roman" w:eastAsia="Times New Roman" w:hAnsi="Times New Roman"/>
          <w:sz w:val="26"/>
          <w:szCs w:val="26"/>
          <w:lang w:eastAsia="ru-RU"/>
        </w:rPr>
        <w:t>, в</w:t>
      </w:r>
      <w:r w:rsidR="00840941" w:rsidRPr="00D82F79">
        <w:rPr>
          <w:rFonts w:ascii="Times New Roman" w:eastAsia="SimSun" w:hAnsi="Times New Roman"/>
          <w:sz w:val="26"/>
          <w:szCs w:val="26"/>
          <w:lang w:eastAsia="ru-RU"/>
        </w:rPr>
        <w:t xml:space="preserve"> целях </w:t>
      </w:r>
      <w:r w:rsidR="00840941">
        <w:rPr>
          <w:rFonts w:ascii="Times New Roman" w:eastAsia="SimSun" w:hAnsi="Times New Roman"/>
          <w:sz w:val="26"/>
          <w:szCs w:val="26"/>
          <w:lang w:eastAsia="ru-RU"/>
        </w:rPr>
        <w:t xml:space="preserve">реализации </w:t>
      </w:r>
      <w:r w:rsidR="00840941">
        <w:rPr>
          <w:rFonts w:ascii="Times New Roman" w:hAnsi="Times New Roman"/>
          <w:bCs/>
          <w:sz w:val="26"/>
          <w:szCs w:val="26"/>
          <w:lang w:eastAsia="ru-RU"/>
        </w:rPr>
        <w:t>Федерального</w:t>
      </w:r>
      <w:r w:rsidR="00840941" w:rsidRPr="00034663">
        <w:rPr>
          <w:rFonts w:ascii="Times New Roman" w:hAnsi="Times New Roman"/>
          <w:bCs/>
          <w:sz w:val="26"/>
          <w:szCs w:val="26"/>
          <w:lang w:eastAsia="ru-RU"/>
        </w:rPr>
        <w:t xml:space="preserve"> зако</w:t>
      </w:r>
      <w:r w:rsidR="00840941">
        <w:rPr>
          <w:rFonts w:ascii="Times New Roman" w:hAnsi="Times New Roman"/>
          <w:bCs/>
          <w:sz w:val="26"/>
          <w:szCs w:val="26"/>
          <w:lang w:eastAsia="ru-RU"/>
        </w:rPr>
        <w:t>на</w:t>
      </w:r>
      <w:r w:rsidR="00840941" w:rsidRPr="00034663">
        <w:rPr>
          <w:rFonts w:ascii="Times New Roman" w:hAnsi="Times New Roman"/>
          <w:bCs/>
          <w:sz w:val="26"/>
          <w:szCs w:val="26"/>
          <w:lang w:eastAsia="ru-RU"/>
        </w:rPr>
        <w:t xml:space="preserve"> от 01</w:t>
      </w:r>
      <w:r>
        <w:rPr>
          <w:rFonts w:ascii="Times New Roman" w:hAnsi="Times New Roman"/>
          <w:bCs/>
          <w:sz w:val="26"/>
          <w:szCs w:val="26"/>
          <w:lang w:eastAsia="ru-RU"/>
        </w:rPr>
        <w:t xml:space="preserve"> мая </w:t>
      </w:r>
      <w:r w:rsidR="00840941" w:rsidRPr="00034663">
        <w:rPr>
          <w:rFonts w:ascii="Times New Roman" w:hAnsi="Times New Roman"/>
          <w:bCs/>
          <w:sz w:val="26"/>
          <w:szCs w:val="26"/>
          <w:lang w:eastAsia="ru-RU"/>
        </w:rPr>
        <w:t>2016</w:t>
      </w:r>
      <w:r>
        <w:rPr>
          <w:rFonts w:ascii="Times New Roman" w:hAnsi="Times New Roman"/>
          <w:bCs/>
          <w:sz w:val="26"/>
          <w:szCs w:val="26"/>
          <w:lang w:eastAsia="ru-RU"/>
        </w:rPr>
        <w:t xml:space="preserve"> г.</w:t>
      </w:r>
      <w:r w:rsidR="00840941" w:rsidRPr="00034663">
        <w:rPr>
          <w:rFonts w:ascii="Times New Roman" w:hAnsi="Times New Roman"/>
          <w:bCs/>
          <w:sz w:val="26"/>
          <w:szCs w:val="26"/>
          <w:lang w:eastAsia="ru-RU"/>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w:t>
      </w:r>
      <w:r w:rsidR="007276C3">
        <w:rPr>
          <w:rFonts w:ascii="Times New Roman" w:hAnsi="Times New Roman"/>
          <w:bCs/>
          <w:sz w:val="26"/>
          <w:szCs w:val="26"/>
          <w:lang w:eastAsia="ru-RU"/>
        </w:rPr>
        <w:t xml:space="preserve"> в Арктической зоне Российской Федерации</w:t>
      </w:r>
      <w:r w:rsidR="00840941" w:rsidRPr="00034663">
        <w:rPr>
          <w:rFonts w:ascii="Times New Roman" w:hAnsi="Times New Roman"/>
          <w:bCs/>
          <w:sz w:val="26"/>
          <w:szCs w:val="26"/>
          <w:lang w:eastAsia="ru-RU"/>
        </w:rPr>
        <w:t xml:space="preserve"> на </w:t>
      </w:r>
      <w:r w:rsidR="007276C3">
        <w:rPr>
          <w:rFonts w:ascii="Times New Roman" w:hAnsi="Times New Roman"/>
          <w:bCs/>
          <w:sz w:val="26"/>
          <w:szCs w:val="26"/>
          <w:lang w:eastAsia="ru-RU"/>
        </w:rPr>
        <w:t xml:space="preserve">других </w:t>
      </w:r>
      <w:r w:rsidR="00840941" w:rsidRPr="00034663">
        <w:rPr>
          <w:rFonts w:ascii="Times New Roman" w:hAnsi="Times New Roman"/>
          <w:bCs/>
          <w:sz w:val="26"/>
          <w:szCs w:val="26"/>
          <w:lang w:eastAsia="ru-RU"/>
        </w:rPr>
        <w:t xml:space="preserve">территориях </w:t>
      </w:r>
      <w:r w:rsidR="007276C3">
        <w:rPr>
          <w:rFonts w:ascii="Times New Roman" w:hAnsi="Times New Roman"/>
          <w:bCs/>
          <w:sz w:val="26"/>
          <w:szCs w:val="26"/>
          <w:lang w:eastAsia="ru-RU"/>
        </w:rPr>
        <w:t>Севера, Сибири и Дальнего Востока Российской Федерации</w:t>
      </w:r>
      <w:r w:rsidR="00840941" w:rsidRPr="00034663">
        <w:rPr>
          <w:rFonts w:ascii="Times New Roman" w:hAnsi="Times New Roman"/>
          <w:bCs/>
          <w:sz w:val="26"/>
          <w:szCs w:val="26"/>
          <w:lang w:eastAsia="ru-RU"/>
        </w:rPr>
        <w:t>, и о внесении изменений в отдельные законодательные акты Российской Федерации»</w:t>
      </w:r>
      <w:r w:rsidR="00840941">
        <w:rPr>
          <w:rFonts w:ascii="Times New Roman" w:eastAsia="SimSun" w:hAnsi="Times New Roman"/>
          <w:sz w:val="26"/>
          <w:szCs w:val="26"/>
          <w:lang w:eastAsia="ru-RU"/>
        </w:rPr>
        <w:t xml:space="preserve"> </w:t>
      </w:r>
      <w:r w:rsidR="00840941" w:rsidRPr="00D82F79">
        <w:rPr>
          <w:rFonts w:ascii="Times New Roman" w:eastAsia="SimSun" w:hAnsi="Times New Roman"/>
          <w:sz w:val="26"/>
          <w:szCs w:val="26"/>
          <w:lang w:eastAsia="ru-RU"/>
        </w:rPr>
        <w:t>администрация</w:t>
      </w:r>
      <w:proofErr w:type="gramEnd"/>
      <w:r w:rsidR="00840941" w:rsidRPr="00D82F79">
        <w:rPr>
          <w:rFonts w:ascii="Times New Roman" w:eastAsia="SimSun" w:hAnsi="Times New Roman"/>
          <w:sz w:val="26"/>
          <w:szCs w:val="26"/>
          <w:lang w:eastAsia="ru-RU"/>
        </w:rPr>
        <w:t xml:space="preserve"> </w:t>
      </w:r>
      <w:r w:rsidR="00840941">
        <w:rPr>
          <w:rFonts w:ascii="Times New Roman" w:eastAsia="SimSun" w:hAnsi="Times New Roman"/>
          <w:sz w:val="26"/>
          <w:szCs w:val="26"/>
          <w:lang w:eastAsia="ru-RU"/>
        </w:rPr>
        <w:t>Иннокентьевского сельского поселения</w:t>
      </w:r>
      <w:r w:rsidR="00DE2C48">
        <w:rPr>
          <w:rFonts w:ascii="Times New Roman" w:eastAsia="SimSun" w:hAnsi="Times New Roman"/>
          <w:sz w:val="26"/>
          <w:szCs w:val="26"/>
          <w:lang w:eastAsia="ru-RU"/>
        </w:rPr>
        <w:t xml:space="preserve"> Николаевского муниципального района Хабаровского края</w:t>
      </w:r>
    </w:p>
    <w:p w:rsidR="00840941" w:rsidRPr="001B3543" w:rsidRDefault="00840941" w:rsidP="00155663">
      <w:pPr>
        <w:widowControl w:val="0"/>
        <w:suppressAutoHyphens/>
        <w:autoSpaceDE w:val="0"/>
        <w:autoSpaceDN w:val="0"/>
        <w:adjustRightInd w:val="0"/>
        <w:spacing w:after="0" w:line="240" w:lineRule="auto"/>
        <w:jc w:val="both"/>
        <w:rPr>
          <w:rFonts w:ascii="Times New Roman" w:eastAsia="SimSun" w:hAnsi="Times New Roman"/>
          <w:color w:val="000000"/>
          <w:sz w:val="26"/>
          <w:szCs w:val="26"/>
          <w:lang w:eastAsia="ru-RU"/>
        </w:rPr>
      </w:pPr>
      <w:r w:rsidRPr="00D82F79">
        <w:rPr>
          <w:rFonts w:ascii="Times New Roman" w:eastAsia="SimSun" w:hAnsi="Times New Roman"/>
          <w:color w:val="000000"/>
          <w:sz w:val="26"/>
          <w:szCs w:val="26"/>
          <w:lang w:eastAsia="ru-RU"/>
        </w:rPr>
        <w:t>ПОСТАНОВЛЯЕТ:</w:t>
      </w:r>
    </w:p>
    <w:p w:rsidR="00840941" w:rsidRDefault="00840941" w:rsidP="00155663">
      <w:pPr>
        <w:widowControl w:val="0"/>
        <w:suppressAutoHyphens/>
        <w:autoSpaceDE w:val="0"/>
        <w:autoSpaceDN w:val="0"/>
        <w:adjustRightInd w:val="0"/>
        <w:spacing w:after="0" w:line="240" w:lineRule="auto"/>
        <w:ind w:firstLine="709"/>
        <w:jc w:val="both"/>
        <w:rPr>
          <w:rFonts w:ascii="Times New Roman" w:eastAsia="SimSun" w:hAnsi="Times New Roman"/>
          <w:sz w:val="26"/>
          <w:szCs w:val="26"/>
          <w:lang w:eastAsia="ru-RU"/>
        </w:rPr>
      </w:pPr>
      <w:r w:rsidRPr="00D82F79">
        <w:rPr>
          <w:rFonts w:ascii="Times New Roman" w:eastAsia="SimSun" w:hAnsi="Times New Roman"/>
          <w:sz w:val="26"/>
          <w:szCs w:val="26"/>
          <w:lang w:eastAsia="ru-RU"/>
        </w:rPr>
        <w:t xml:space="preserve">1. Утвердить </w:t>
      </w:r>
      <w:r>
        <w:rPr>
          <w:rFonts w:ascii="Times New Roman" w:eastAsia="SimSun" w:hAnsi="Times New Roman"/>
          <w:sz w:val="26"/>
          <w:szCs w:val="26"/>
          <w:lang w:eastAsia="ru-RU"/>
        </w:rPr>
        <w:t xml:space="preserve">прилагаемый </w:t>
      </w:r>
      <w:r w:rsidRPr="00D82F79">
        <w:rPr>
          <w:rFonts w:ascii="Times New Roman" w:eastAsia="SimSun" w:hAnsi="Times New Roman"/>
          <w:sz w:val="26"/>
          <w:szCs w:val="26"/>
          <w:lang w:eastAsia="ru-RU"/>
        </w:rPr>
        <w:t xml:space="preserve">Административный </w:t>
      </w:r>
      <w:hyperlink w:anchor="Par37" w:tooltip="Ссылка на текущий документ" w:history="1">
        <w:r w:rsidRPr="00D82F79">
          <w:rPr>
            <w:rFonts w:ascii="Times New Roman" w:eastAsia="SimSun" w:hAnsi="Times New Roman"/>
            <w:sz w:val="26"/>
            <w:szCs w:val="26"/>
            <w:lang w:eastAsia="ru-RU"/>
          </w:rPr>
          <w:t>регламент</w:t>
        </w:r>
      </w:hyperlink>
      <w:r w:rsidRPr="00D82F79">
        <w:rPr>
          <w:rFonts w:ascii="Times New Roman" w:eastAsia="SimSun" w:hAnsi="Times New Roman"/>
          <w:sz w:val="26"/>
          <w:szCs w:val="26"/>
          <w:lang w:eastAsia="ru-RU"/>
        </w:rPr>
        <w:t xml:space="preserve"> </w:t>
      </w:r>
      <w:r w:rsidRPr="00E3340F">
        <w:rPr>
          <w:rFonts w:ascii="Times New Roman" w:eastAsia="SimSun" w:hAnsi="Times New Roman"/>
          <w:sz w:val="26"/>
          <w:szCs w:val="26"/>
          <w:lang w:eastAsia="ru-RU"/>
        </w:rPr>
        <w:t>по предоставлению муниципальной услуги «</w:t>
      </w:r>
      <w:r w:rsidR="009A3805" w:rsidRPr="001E227B">
        <w:rPr>
          <w:rFonts w:ascii="Times New Roman" w:eastAsia="SimSun" w:hAnsi="Times New Roman"/>
          <w:sz w:val="26"/>
          <w:szCs w:val="26"/>
          <w:lang w:eastAsia="ru-RU"/>
        </w:rPr>
        <w:t>Пр</w:t>
      </w:r>
      <w:r w:rsidR="009A3805">
        <w:rPr>
          <w:rFonts w:ascii="Times New Roman" w:eastAsia="SimSun" w:hAnsi="Times New Roman"/>
          <w:sz w:val="26"/>
          <w:szCs w:val="26"/>
          <w:lang w:eastAsia="ru-RU"/>
        </w:rPr>
        <w:t>едоставление гражданам в безвоз</w:t>
      </w:r>
      <w:r w:rsidR="009A3805" w:rsidRPr="001E227B">
        <w:rPr>
          <w:rFonts w:ascii="Times New Roman" w:eastAsia="SimSun" w:hAnsi="Times New Roman"/>
          <w:sz w:val="26"/>
          <w:szCs w:val="26"/>
          <w:lang w:eastAsia="ru-RU"/>
        </w:rPr>
        <w:t xml:space="preserve">мездное пользование земельных участков, </w:t>
      </w:r>
      <w:r w:rsidR="009A3805">
        <w:rPr>
          <w:rFonts w:ascii="Times New Roman" w:eastAsia="SimSun" w:hAnsi="Times New Roman"/>
          <w:sz w:val="26"/>
          <w:szCs w:val="26"/>
          <w:lang w:eastAsia="ru-RU"/>
        </w:rPr>
        <w:t>находящихся в муниципальной собственности Иннокентьевского сельского поселения Николаевского муниципального района Хабаровского края, площадь кото</w:t>
      </w:r>
      <w:r w:rsidR="009A3805" w:rsidRPr="001E227B">
        <w:rPr>
          <w:rFonts w:ascii="Times New Roman" w:eastAsia="SimSun" w:hAnsi="Times New Roman"/>
          <w:sz w:val="26"/>
          <w:szCs w:val="26"/>
          <w:lang w:eastAsia="ru-RU"/>
        </w:rPr>
        <w:t>рых не превышает одного гектара</w:t>
      </w:r>
      <w:r w:rsidRPr="00E3340F">
        <w:rPr>
          <w:rFonts w:ascii="Times New Roman" w:eastAsia="SimSun" w:hAnsi="Times New Roman"/>
          <w:sz w:val="26"/>
          <w:szCs w:val="26"/>
          <w:lang w:eastAsia="ru-RU"/>
        </w:rPr>
        <w:t>»</w:t>
      </w:r>
      <w:r w:rsidRPr="00CE7A0A">
        <w:rPr>
          <w:rFonts w:ascii="Times New Roman" w:eastAsia="SimSun" w:hAnsi="Times New Roman"/>
          <w:sz w:val="26"/>
          <w:szCs w:val="26"/>
          <w:lang w:eastAsia="ru-RU"/>
        </w:rPr>
        <w:t>.</w:t>
      </w:r>
    </w:p>
    <w:p w:rsidR="00EE78F8" w:rsidRPr="001B3543" w:rsidRDefault="003719CE" w:rsidP="00EE78F8">
      <w:pPr>
        <w:widowControl w:val="0"/>
        <w:suppressAutoHyphens/>
        <w:autoSpaceDE w:val="0"/>
        <w:autoSpaceDN w:val="0"/>
        <w:adjustRightInd w:val="0"/>
        <w:spacing w:after="0" w:line="240" w:lineRule="auto"/>
        <w:ind w:firstLine="708"/>
        <w:jc w:val="both"/>
        <w:rPr>
          <w:rFonts w:ascii="Times New Roman" w:eastAsia="SimSun" w:hAnsi="Times New Roman"/>
          <w:bCs/>
          <w:sz w:val="26"/>
          <w:szCs w:val="26"/>
          <w:lang w:eastAsia="ru-RU"/>
        </w:rPr>
      </w:pPr>
      <w:r>
        <w:rPr>
          <w:rFonts w:ascii="Times New Roman" w:eastAsia="SimSun" w:hAnsi="Times New Roman"/>
          <w:sz w:val="26"/>
          <w:szCs w:val="26"/>
          <w:lang w:eastAsia="ru-RU"/>
        </w:rPr>
        <w:t xml:space="preserve">2. Считать утратившим силу постановление администрации Иннокентьевского сельского поселения от </w:t>
      </w:r>
      <w:r w:rsidR="00EE78F8">
        <w:rPr>
          <w:rFonts w:ascii="Times New Roman" w:eastAsia="SimSun" w:hAnsi="Times New Roman"/>
          <w:sz w:val="26"/>
          <w:szCs w:val="26"/>
          <w:lang w:eastAsia="ru-RU"/>
        </w:rPr>
        <w:t>22.04.2021 № 16</w:t>
      </w:r>
      <w:r>
        <w:rPr>
          <w:rFonts w:ascii="Times New Roman" w:eastAsia="SimSun" w:hAnsi="Times New Roman"/>
          <w:sz w:val="26"/>
          <w:szCs w:val="26"/>
          <w:lang w:eastAsia="ru-RU"/>
        </w:rPr>
        <w:t>-па «</w:t>
      </w:r>
      <w:r w:rsidR="00EE78F8" w:rsidRPr="001B3543">
        <w:rPr>
          <w:rFonts w:ascii="Times New Roman" w:eastAsia="SimSun" w:hAnsi="Times New Roman"/>
          <w:bCs/>
          <w:sz w:val="26"/>
          <w:szCs w:val="26"/>
          <w:lang w:eastAsia="ru-RU"/>
        </w:rPr>
        <w:t xml:space="preserve">Об утверждении </w:t>
      </w:r>
      <w:r w:rsidR="00EE78F8">
        <w:rPr>
          <w:rFonts w:ascii="Times New Roman" w:eastAsia="SimSun" w:hAnsi="Times New Roman"/>
          <w:bCs/>
          <w:sz w:val="26"/>
          <w:szCs w:val="26"/>
          <w:lang w:eastAsia="ru-RU"/>
        </w:rPr>
        <w:t>А</w:t>
      </w:r>
      <w:r w:rsidR="00EE78F8" w:rsidRPr="001B3543">
        <w:rPr>
          <w:rFonts w:ascii="Times New Roman" w:eastAsia="SimSun" w:hAnsi="Times New Roman"/>
          <w:bCs/>
          <w:sz w:val="26"/>
          <w:szCs w:val="26"/>
          <w:lang w:eastAsia="ru-RU"/>
        </w:rPr>
        <w:t xml:space="preserve">дминистративного регламента </w:t>
      </w:r>
      <w:r w:rsidR="00EE78F8" w:rsidRPr="001E227B">
        <w:rPr>
          <w:rFonts w:ascii="Times New Roman" w:eastAsia="SimSun" w:hAnsi="Times New Roman"/>
          <w:sz w:val="26"/>
          <w:szCs w:val="26"/>
          <w:lang w:eastAsia="ru-RU"/>
        </w:rPr>
        <w:t>по предоставлению муниципальной услуги «Пр</w:t>
      </w:r>
      <w:r w:rsidR="00EE78F8">
        <w:rPr>
          <w:rFonts w:ascii="Times New Roman" w:eastAsia="SimSun" w:hAnsi="Times New Roman"/>
          <w:sz w:val="26"/>
          <w:szCs w:val="26"/>
          <w:lang w:eastAsia="ru-RU"/>
        </w:rPr>
        <w:t>едоставление гражданам в безвоз</w:t>
      </w:r>
      <w:r w:rsidR="00EE78F8" w:rsidRPr="001E227B">
        <w:rPr>
          <w:rFonts w:ascii="Times New Roman" w:eastAsia="SimSun" w:hAnsi="Times New Roman"/>
          <w:sz w:val="26"/>
          <w:szCs w:val="26"/>
          <w:lang w:eastAsia="ru-RU"/>
        </w:rPr>
        <w:t xml:space="preserve">мездное пользование земельных участков, </w:t>
      </w:r>
      <w:r w:rsidR="00EE78F8">
        <w:rPr>
          <w:rFonts w:ascii="Times New Roman" w:eastAsia="SimSun" w:hAnsi="Times New Roman"/>
          <w:sz w:val="26"/>
          <w:szCs w:val="26"/>
          <w:lang w:eastAsia="ru-RU"/>
        </w:rPr>
        <w:t>находящихся в муниципальной собственности Иннокентьевского сельского поселения Николаевского муниципального района Хабаровского края, площадь кото</w:t>
      </w:r>
      <w:r w:rsidR="00EE78F8" w:rsidRPr="001E227B">
        <w:rPr>
          <w:rFonts w:ascii="Times New Roman" w:eastAsia="SimSun" w:hAnsi="Times New Roman"/>
          <w:sz w:val="26"/>
          <w:szCs w:val="26"/>
          <w:lang w:eastAsia="ru-RU"/>
        </w:rPr>
        <w:t>рых не превышает одного гектара»</w:t>
      </w:r>
    </w:p>
    <w:p w:rsidR="009A3805" w:rsidRDefault="003719CE" w:rsidP="0088593A">
      <w:pPr>
        <w:suppressAutoHyphens/>
        <w:spacing w:after="0" w:line="240" w:lineRule="auto"/>
        <w:ind w:firstLine="720"/>
        <w:jc w:val="both"/>
        <w:rPr>
          <w:rFonts w:ascii="Times New Roman" w:eastAsia="Times New Roman" w:hAnsi="Times New Roman"/>
          <w:sz w:val="26"/>
          <w:szCs w:val="26"/>
          <w:lang w:eastAsia="ru-RU"/>
        </w:rPr>
      </w:pPr>
      <w:r>
        <w:rPr>
          <w:rFonts w:ascii="Times New Roman" w:hAnsi="Times New Roman"/>
          <w:color w:val="000000"/>
          <w:sz w:val="26"/>
          <w:szCs w:val="26"/>
        </w:rPr>
        <w:lastRenderedPageBreak/>
        <w:t>3</w:t>
      </w:r>
      <w:r w:rsidR="00840941" w:rsidRPr="00D82F79">
        <w:rPr>
          <w:rFonts w:ascii="Times New Roman" w:hAnsi="Times New Roman"/>
          <w:color w:val="000000"/>
          <w:sz w:val="26"/>
          <w:szCs w:val="26"/>
        </w:rPr>
        <w:t>.</w:t>
      </w:r>
      <w:r w:rsidR="00840941" w:rsidRPr="00D82F79">
        <w:rPr>
          <w:rFonts w:ascii="Times New Roman" w:hAnsi="Times New Roman"/>
          <w:color w:val="FFFFFF"/>
          <w:sz w:val="26"/>
          <w:szCs w:val="26"/>
        </w:rPr>
        <w:t>.</w:t>
      </w:r>
      <w:r w:rsidR="00EE78F8" w:rsidRPr="00EE78F8">
        <w:rPr>
          <w:rFonts w:ascii="Times New Roman" w:eastAsia="Times New Roman" w:hAnsi="Times New Roman"/>
          <w:sz w:val="26"/>
          <w:szCs w:val="26"/>
          <w:lang w:eastAsia="ru-RU"/>
        </w:rPr>
        <w:t xml:space="preserve"> 2. Опубликовать настоящее постановление в «Сборнике правовых актов Иннокентьевского сельского поселения».</w:t>
      </w:r>
    </w:p>
    <w:p w:rsidR="00840941" w:rsidRPr="00455BE6" w:rsidRDefault="00840941" w:rsidP="0088593A">
      <w:pPr>
        <w:suppressAutoHyphens/>
        <w:spacing w:after="0" w:line="240" w:lineRule="auto"/>
        <w:ind w:firstLine="720"/>
        <w:jc w:val="both"/>
        <w:rPr>
          <w:rFonts w:ascii="Times New Roman" w:hAnsi="Times New Roman"/>
          <w:color w:val="000000"/>
          <w:sz w:val="26"/>
          <w:szCs w:val="26"/>
        </w:rPr>
      </w:pPr>
      <w:r w:rsidRPr="00D82F79">
        <w:rPr>
          <w:rFonts w:ascii="Times New Roman" w:hAnsi="Times New Roman"/>
          <w:color w:val="000000"/>
          <w:sz w:val="26"/>
          <w:szCs w:val="26"/>
        </w:rPr>
        <w:t>4.</w:t>
      </w:r>
      <w:r w:rsidRPr="00D82F79">
        <w:rPr>
          <w:rFonts w:ascii="Times New Roman" w:hAnsi="Times New Roman"/>
          <w:color w:val="FFFFFF"/>
          <w:sz w:val="26"/>
          <w:szCs w:val="26"/>
        </w:rPr>
        <w:t>.</w:t>
      </w:r>
      <w:r w:rsidRPr="00D82F79">
        <w:rPr>
          <w:rFonts w:ascii="Times New Roman" w:hAnsi="Times New Roman"/>
          <w:color w:val="000000"/>
          <w:sz w:val="26"/>
          <w:szCs w:val="26"/>
        </w:rPr>
        <w:t>Настоящее постановление вступает в силу после его официального опубликования.</w:t>
      </w:r>
    </w:p>
    <w:p w:rsidR="00840941" w:rsidRDefault="00840941" w:rsidP="004F373A">
      <w:pPr>
        <w:widowControl w:val="0"/>
        <w:autoSpaceDE w:val="0"/>
        <w:autoSpaceDN w:val="0"/>
        <w:adjustRightInd w:val="0"/>
        <w:spacing w:after="0" w:line="240" w:lineRule="auto"/>
        <w:ind w:left="4962"/>
        <w:rPr>
          <w:rFonts w:ascii="Times New Roman" w:eastAsia="SimSun" w:hAnsi="Times New Roman"/>
          <w:color w:val="000000"/>
          <w:sz w:val="26"/>
          <w:szCs w:val="26"/>
          <w:lang w:eastAsia="ru-RU"/>
        </w:rPr>
      </w:pPr>
    </w:p>
    <w:p w:rsidR="00840941" w:rsidRDefault="00840941" w:rsidP="004F373A">
      <w:pPr>
        <w:widowControl w:val="0"/>
        <w:autoSpaceDE w:val="0"/>
        <w:autoSpaceDN w:val="0"/>
        <w:adjustRightInd w:val="0"/>
        <w:spacing w:after="0" w:line="240" w:lineRule="auto"/>
        <w:ind w:left="4962"/>
        <w:rPr>
          <w:rFonts w:ascii="Times New Roman" w:eastAsia="SimSun" w:hAnsi="Times New Roman"/>
          <w:color w:val="000000"/>
          <w:sz w:val="26"/>
          <w:szCs w:val="26"/>
          <w:lang w:eastAsia="ru-RU"/>
        </w:rPr>
      </w:pPr>
    </w:p>
    <w:p w:rsidR="00EE78F8" w:rsidRDefault="00840941"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r>
        <w:rPr>
          <w:rFonts w:ascii="Times New Roman" w:eastAsia="SimSun" w:hAnsi="Times New Roman"/>
          <w:color w:val="000000"/>
          <w:sz w:val="26"/>
          <w:szCs w:val="26"/>
          <w:lang w:eastAsia="ru-RU"/>
        </w:rPr>
        <w:t xml:space="preserve">Глава сельского поселения                                                          </w:t>
      </w:r>
      <w:r w:rsidR="00BF7509">
        <w:rPr>
          <w:rFonts w:ascii="Times New Roman" w:eastAsia="SimSun" w:hAnsi="Times New Roman"/>
          <w:color w:val="000000"/>
          <w:sz w:val="26"/>
          <w:szCs w:val="26"/>
          <w:lang w:eastAsia="ru-RU"/>
        </w:rPr>
        <w:t xml:space="preserve">          </w:t>
      </w:r>
      <w:r>
        <w:rPr>
          <w:rFonts w:ascii="Times New Roman" w:eastAsia="SimSun" w:hAnsi="Times New Roman"/>
          <w:color w:val="000000"/>
          <w:sz w:val="26"/>
          <w:szCs w:val="26"/>
          <w:lang w:eastAsia="ru-RU"/>
        </w:rPr>
        <w:t>С.Н. Гофмайстер</w:t>
      </w: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88593A" w:rsidRDefault="0088593A"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EE78F8" w:rsidRDefault="00EE78F8"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p>
    <w:p w:rsidR="00840941" w:rsidRDefault="00840941" w:rsidP="00BF7509">
      <w:pPr>
        <w:widowControl w:val="0"/>
        <w:autoSpaceDE w:val="0"/>
        <w:autoSpaceDN w:val="0"/>
        <w:adjustRightInd w:val="0"/>
        <w:spacing w:after="0" w:line="240" w:lineRule="auto"/>
        <w:jc w:val="both"/>
        <w:rPr>
          <w:rFonts w:ascii="Times New Roman" w:eastAsia="SimSun" w:hAnsi="Times New Roman"/>
          <w:color w:val="000000"/>
          <w:sz w:val="26"/>
          <w:szCs w:val="26"/>
          <w:lang w:eastAsia="ru-RU"/>
        </w:rPr>
      </w:pPr>
      <w:r>
        <w:rPr>
          <w:rFonts w:ascii="Times New Roman" w:eastAsia="SimSun" w:hAnsi="Times New Roman"/>
          <w:color w:val="000000"/>
          <w:sz w:val="26"/>
          <w:szCs w:val="26"/>
          <w:lang w:eastAsia="ru-RU"/>
        </w:rPr>
        <w:t xml:space="preserve"> </w:t>
      </w:r>
    </w:p>
    <w:p w:rsidR="00840941" w:rsidRPr="009C6E19" w:rsidRDefault="00840941" w:rsidP="00FB1EED">
      <w:pPr>
        <w:widowControl w:val="0"/>
        <w:suppressAutoHyphens/>
        <w:autoSpaceDE w:val="0"/>
        <w:autoSpaceDN w:val="0"/>
        <w:adjustRightInd w:val="0"/>
        <w:spacing w:after="0" w:line="220" w:lineRule="exact"/>
        <w:ind w:left="5580"/>
        <w:rPr>
          <w:rFonts w:ascii="Times New Roman" w:eastAsia="SimSun" w:hAnsi="Times New Roman"/>
          <w:color w:val="000000"/>
          <w:sz w:val="26"/>
          <w:szCs w:val="26"/>
          <w:lang w:eastAsia="ru-RU"/>
        </w:rPr>
      </w:pPr>
      <w:r w:rsidRPr="009C6E19">
        <w:rPr>
          <w:rFonts w:ascii="Times New Roman" w:eastAsia="SimSun" w:hAnsi="Times New Roman"/>
          <w:color w:val="000000"/>
          <w:sz w:val="26"/>
          <w:szCs w:val="26"/>
          <w:lang w:eastAsia="ru-RU"/>
        </w:rPr>
        <w:lastRenderedPageBreak/>
        <w:t>УТВЕРЖДЕН</w:t>
      </w:r>
    </w:p>
    <w:p w:rsidR="00840941" w:rsidRPr="009C6E19" w:rsidRDefault="00840941" w:rsidP="00FB1EED">
      <w:pPr>
        <w:widowControl w:val="0"/>
        <w:suppressAutoHyphens/>
        <w:autoSpaceDE w:val="0"/>
        <w:autoSpaceDN w:val="0"/>
        <w:adjustRightInd w:val="0"/>
        <w:spacing w:after="0" w:line="220" w:lineRule="exact"/>
        <w:ind w:left="5580"/>
        <w:rPr>
          <w:rFonts w:ascii="Times New Roman" w:eastAsia="SimSun" w:hAnsi="Times New Roman"/>
          <w:color w:val="000000"/>
          <w:sz w:val="26"/>
          <w:szCs w:val="26"/>
          <w:lang w:eastAsia="ru-RU"/>
        </w:rPr>
      </w:pPr>
    </w:p>
    <w:p w:rsidR="00840941" w:rsidRPr="009C6E19" w:rsidRDefault="00840941" w:rsidP="00FB1EED">
      <w:pPr>
        <w:widowControl w:val="0"/>
        <w:suppressAutoHyphens/>
        <w:autoSpaceDE w:val="0"/>
        <w:autoSpaceDN w:val="0"/>
        <w:adjustRightInd w:val="0"/>
        <w:spacing w:after="0" w:line="220" w:lineRule="exact"/>
        <w:ind w:left="5580"/>
        <w:rPr>
          <w:rFonts w:ascii="Times New Roman" w:eastAsia="SimSun" w:hAnsi="Times New Roman"/>
          <w:color w:val="000000"/>
          <w:sz w:val="26"/>
          <w:szCs w:val="26"/>
          <w:lang w:eastAsia="ru-RU"/>
        </w:rPr>
      </w:pPr>
      <w:r w:rsidRPr="009C6E19">
        <w:rPr>
          <w:rFonts w:ascii="Times New Roman" w:eastAsia="SimSun" w:hAnsi="Times New Roman"/>
          <w:color w:val="000000"/>
          <w:sz w:val="26"/>
          <w:szCs w:val="26"/>
          <w:lang w:eastAsia="ru-RU"/>
        </w:rPr>
        <w:t>постановлением администрации</w:t>
      </w:r>
    </w:p>
    <w:p w:rsidR="00840941" w:rsidRPr="009C6E19" w:rsidRDefault="00840941" w:rsidP="00FB1EED">
      <w:pPr>
        <w:widowControl w:val="0"/>
        <w:suppressAutoHyphens/>
        <w:autoSpaceDE w:val="0"/>
        <w:autoSpaceDN w:val="0"/>
        <w:adjustRightInd w:val="0"/>
        <w:spacing w:after="0" w:line="220" w:lineRule="exact"/>
        <w:ind w:left="5580"/>
        <w:rPr>
          <w:rFonts w:ascii="Times New Roman" w:eastAsia="SimSun" w:hAnsi="Times New Roman"/>
          <w:color w:val="000000"/>
          <w:sz w:val="26"/>
          <w:szCs w:val="26"/>
          <w:lang w:eastAsia="ru-RU"/>
        </w:rPr>
      </w:pPr>
      <w:r>
        <w:rPr>
          <w:rFonts w:ascii="Times New Roman" w:eastAsia="SimSun" w:hAnsi="Times New Roman"/>
          <w:color w:val="000000"/>
          <w:sz w:val="26"/>
          <w:szCs w:val="26"/>
          <w:lang w:eastAsia="ru-RU"/>
        </w:rPr>
        <w:t>Иннокентьевского сельского поселения</w:t>
      </w:r>
      <w:r w:rsidR="00DE2C48">
        <w:rPr>
          <w:rFonts w:ascii="Times New Roman" w:eastAsia="SimSun" w:hAnsi="Times New Roman"/>
          <w:color w:val="000000"/>
          <w:sz w:val="26"/>
          <w:szCs w:val="26"/>
          <w:lang w:eastAsia="ru-RU"/>
        </w:rPr>
        <w:t xml:space="preserve"> Николаевского муниципального района Хабаровского края</w:t>
      </w:r>
    </w:p>
    <w:p w:rsidR="00840941" w:rsidRPr="009C6E19" w:rsidRDefault="00840941" w:rsidP="00251DB0">
      <w:pPr>
        <w:widowControl w:val="0"/>
        <w:suppressAutoHyphens/>
        <w:autoSpaceDE w:val="0"/>
        <w:autoSpaceDN w:val="0"/>
        <w:adjustRightInd w:val="0"/>
        <w:spacing w:after="0" w:line="220" w:lineRule="exact"/>
        <w:ind w:left="5040"/>
        <w:rPr>
          <w:rFonts w:ascii="Times New Roman" w:eastAsia="SimSun" w:hAnsi="Times New Roman"/>
          <w:color w:val="000000"/>
          <w:sz w:val="26"/>
          <w:szCs w:val="26"/>
          <w:lang w:eastAsia="ru-RU"/>
        </w:rPr>
      </w:pPr>
    </w:p>
    <w:p w:rsidR="00840941" w:rsidRPr="009C6E19" w:rsidRDefault="00840941" w:rsidP="00FB1EED">
      <w:pPr>
        <w:widowControl w:val="0"/>
        <w:suppressAutoHyphens/>
        <w:autoSpaceDE w:val="0"/>
        <w:autoSpaceDN w:val="0"/>
        <w:adjustRightInd w:val="0"/>
        <w:spacing w:after="0" w:line="220" w:lineRule="exact"/>
        <w:ind w:left="5580"/>
        <w:rPr>
          <w:rFonts w:ascii="Times New Roman" w:eastAsia="SimSun" w:hAnsi="Times New Roman"/>
          <w:color w:val="000000"/>
          <w:sz w:val="26"/>
          <w:szCs w:val="26"/>
          <w:lang w:eastAsia="ru-RU"/>
        </w:rPr>
      </w:pPr>
      <w:r w:rsidRPr="009C6E19">
        <w:rPr>
          <w:rFonts w:ascii="Times New Roman" w:eastAsia="SimSun" w:hAnsi="Times New Roman"/>
          <w:color w:val="000000"/>
          <w:sz w:val="26"/>
          <w:szCs w:val="26"/>
          <w:lang w:eastAsia="ru-RU"/>
        </w:rPr>
        <w:t>от</w:t>
      </w:r>
      <w:r>
        <w:rPr>
          <w:rFonts w:ascii="Times New Roman" w:eastAsia="SimSun" w:hAnsi="Times New Roman"/>
          <w:color w:val="000000"/>
          <w:sz w:val="26"/>
          <w:szCs w:val="26"/>
          <w:lang w:eastAsia="ru-RU"/>
        </w:rPr>
        <w:t xml:space="preserve"> </w:t>
      </w:r>
      <w:r w:rsidR="00423DC5">
        <w:rPr>
          <w:rFonts w:ascii="Times New Roman" w:eastAsia="SimSun" w:hAnsi="Times New Roman"/>
          <w:color w:val="000000"/>
          <w:sz w:val="26"/>
          <w:szCs w:val="26"/>
          <w:lang w:eastAsia="ru-RU"/>
        </w:rPr>
        <w:t>22</w:t>
      </w:r>
      <w:r w:rsidR="00EE78F8">
        <w:rPr>
          <w:rFonts w:ascii="Times New Roman" w:eastAsia="SimSun" w:hAnsi="Times New Roman"/>
          <w:color w:val="000000"/>
          <w:sz w:val="26"/>
          <w:szCs w:val="26"/>
          <w:lang w:eastAsia="ru-RU"/>
        </w:rPr>
        <w:t>.11</w:t>
      </w:r>
      <w:r w:rsidR="00A16A23">
        <w:rPr>
          <w:rFonts w:ascii="Times New Roman" w:eastAsia="SimSun" w:hAnsi="Times New Roman"/>
          <w:color w:val="000000"/>
          <w:sz w:val="26"/>
          <w:szCs w:val="26"/>
          <w:lang w:eastAsia="ru-RU"/>
        </w:rPr>
        <w:t>.2021</w:t>
      </w:r>
      <w:r>
        <w:rPr>
          <w:rFonts w:ascii="Times New Roman" w:eastAsia="SimSun" w:hAnsi="Times New Roman"/>
          <w:color w:val="000000"/>
          <w:sz w:val="26"/>
          <w:szCs w:val="26"/>
          <w:lang w:eastAsia="ru-RU"/>
        </w:rPr>
        <w:t xml:space="preserve">  № </w:t>
      </w:r>
      <w:r w:rsidR="00A16A23">
        <w:rPr>
          <w:rFonts w:ascii="Times New Roman" w:eastAsia="SimSun" w:hAnsi="Times New Roman"/>
          <w:color w:val="000000"/>
          <w:sz w:val="26"/>
          <w:szCs w:val="26"/>
          <w:lang w:eastAsia="ru-RU"/>
        </w:rPr>
        <w:t>-па</w:t>
      </w:r>
      <w:r>
        <w:rPr>
          <w:rFonts w:ascii="Times New Roman" w:eastAsia="SimSun" w:hAnsi="Times New Roman"/>
          <w:color w:val="000000"/>
          <w:sz w:val="26"/>
          <w:szCs w:val="26"/>
          <w:lang w:eastAsia="ru-RU"/>
        </w:rPr>
        <w:t xml:space="preserve"> </w:t>
      </w:r>
    </w:p>
    <w:p w:rsidR="00840941" w:rsidRPr="005F3FE7" w:rsidRDefault="00840941" w:rsidP="008C7F9C">
      <w:pPr>
        <w:suppressAutoHyphens/>
        <w:spacing w:after="0" w:line="240" w:lineRule="auto"/>
        <w:jc w:val="both"/>
        <w:rPr>
          <w:rFonts w:ascii="Times New Roman" w:hAnsi="Times New Roman"/>
          <w:color w:val="000000"/>
          <w:sz w:val="26"/>
          <w:szCs w:val="26"/>
        </w:rPr>
      </w:pPr>
    </w:p>
    <w:p w:rsidR="00840941" w:rsidRDefault="00840941" w:rsidP="008C7F9C">
      <w:pPr>
        <w:suppressAutoHyphens/>
        <w:spacing w:after="0" w:line="240" w:lineRule="auto"/>
        <w:jc w:val="both"/>
        <w:rPr>
          <w:rFonts w:ascii="Times New Roman" w:hAnsi="Times New Roman"/>
          <w:color w:val="000000"/>
          <w:sz w:val="26"/>
          <w:szCs w:val="26"/>
        </w:rPr>
      </w:pPr>
    </w:p>
    <w:p w:rsidR="00840941" w:rsidRPr="005F3FE7" w:rsidRDefault="00840941" w:rsidP="008C7F9C">
      <w:pPr>
        <w:suppressAutoHyphens/>
        <w:spacing w:after="0" w:line="240" w:lineRule="auto"/>
        <w:jc w:val="both"/>
        <w:rPr>
          <w:rFonts w:ascii="Times New Roman" w:hAnsi="Times New Roman"/>
          <w:color w:val="000000"/>
          <w:sz w:val="26"/>
          <w:szCs w:val="26"/>
        </w:rPr>
      </w:pPr>
    </w:p>
    <w:p w:rsidR="00840941" w:rsidRDefault="00840941" w:rsidP="008C7F9C">
      <w:pPr>
        <w:suppressAutoHyphens/>
        <w:spacing w:after="0" w:line="240" w:lineRule="exact"/>
        <w:jc w:val="center"/>
        <w:rPr>
          <w:rFonts w:ascii="Times New Roman" w:hAnsi="Times New Roman"/>
          <w:color w:val="000000"/>
          <w:sz w:val="26"/>
          <w:szCs w:val="26"/>
        </w:rPr>
      </w:pPr>
      <w:r w:rsidRPr="005F3FE7">
        <w:rPr>
          <w:rFonts w:ascii="Times New Roman" w:hAnsi="Times New Roman"/>
          <w:color w:val="000000"/>
          <w:sz w:val="26"/>
          <w:szCs w:val="26"/>
        </w:rPr>
        <w:t>АДМИНИСТРАТИВНЫЙ РЕГЛАМЕНТ</w:t>
      </w:r>
    </w:p>
    <w:p w:rsidR="00840941" w:rsidRPr="009C6E19" w:rsidRDefault="00EE78F8" w:rsidP="00BF7509">
      <w:pPr>
        <w:suppressAutoHyphens/>
        <w:spacing w:after="0" w:line="240" w:lineRule="exact"/>
        <w:jc w:val="center"/>
        <w:rPr>
          <w:rFonts w:ascii="Times New Roman" w:hAnsi="Times New Roman"/>
          <w:color w:val="000000"/>
          <w:sz w:val="26"/>
          <w:szCs w:val="26"/>
        </w:rPr>
      </w:pPr>
      <w:r w:rsidRPr="001E227B">
        <w:rPr>
          <w:rFonts w:ascii="Times New Roman" w:eastAsia="SimSun" w:hAnsi="Times New Roman"/>
          <w:sz w:val="26"/>
          <w:szCs w:val="26"/>
          <w:lang w:eastAsia="ru-RU"/>
        </w:rPr>
        <w:t>по предоставлению муниципальной услуги «Пр</w:t>
      </w:r>
      <w:r>
        <w:rPr>
          <w:rFonts w:ascii="Times New Roman" w:eastAsia="SimSun" w:hAnsi="Times New Roman"/>
          <w:sz w:val="26"/>
          <w:szCs w:val="26"/>
          <w:lang w:eastAsia="ru-RU"/>
        </w:rPr>
        <w:t>едоставление гражданам в безвоз</w:t>
      </w:r>
      <w:r w:rsidRPr="001E227B">
        <w:rPr>
          <w:rFonts w:ascii="Times New Roman" w:eastAsia="SimSun" w:hAnsi="Times New Roman"/>
          <w:sz w:val="26"/>
          <w:szCs w:val="26"/>
          <w:lang w:eastAsia="ru-RU"/>
        </w:rPr>
        <w:t xml:space="preserve">мездное пользование земельных участков, </w:t>
      </w:r>
      <w:r>
        <w:rPr>
          <w:rFonts w:ascii="Times New Roman" w:eastAsia="SimSun" w:hAnsi="Times New Roman"/>
          <w:sz w:val="26"/>
          <w:szCs w:val="26"/>
          <w:lang w:eastAsia="ru-RU"/>
        </w:rPr>
        <w:t>находящихся в муниципальной собственности Иннокентьевского сельского поселения Николаевского муниципального района Хабаровского края, площадь кото</w:t>
      </w:r>
      <w:r w:rsidRPr="001E227B">
        <w:rPr>
          <w:rFonts w:ascii="Times New Roman" w:eastAsia="SimSun" w:hAnsi="Times New Roman"/>
          <w:sz w:val="26"/>
          <w:szCs w:val="26"/>
          <w:lang w:eastAsia="ru-RU"/>
        </w:rPr>
        <w:t>рых не превышает одного гектара»</w:t>
      </w:r>
    </w:p>
    <w:p w:rsidR="00840941" w:rsidRPr="009565B3" w:rsidRDefault="00840941" w:rsidP="008C7F9C">
      <w:pPr>
        <w:suppressAutoHyphens/>
        <w:spacing w:after="0" w:line="240" w:lineRule="auto"/>
        <w:jc w:val="both"/>
        <w:rPr>
          <w:rFonts w:ascii="Times New Roman" w:hAnsi="Times New Roman"/>
          <w:color w:val="000000"/>
          <w:sz w:val="26"/>
          <w:szCs w:val="26"/>
        </w:rPr>
      </w:pPr>
    </w:p>
    <w:p w:rsidR="00840941" w:rsidRPr="005F3FE7" w:rsidRDefault="00840941" w:rsidP="00251DB0">
      <w:pPr>
        <w:widowControl w:val="0"/>
        <w:suppressAutoHyphens/>
        <w:spacing w:after="0" w:line="220" w:lineRule="exact"/>
        <w:jc w:val="center"/>
        <w:rPr>
          <w:rFonts w:ascii="Times New Roman" w:hAnsi="Times New Roman"/>
          <w:color w:val="000000"/>
          <w:sz w:val="26"/>
          <w:szCs w:val="26"/>
        </w:rPr>
      </w:pPr>
      <w:r w:rsidRPr="005F3FE7">
        <w:rPr>
          <w:rFonts w:ascii="Times New Roman" w:hAnsi="Times New Roman"/>
          <w:color w:val="000000"/>
          <w:sz w:val="26"/>
          <w:szCs w:val="26"/>
        </w:rPr>
        <w:t>1. Общие положения</w:t>
      </w:r>
    </w:p>
    <w:p w:rsidR="00840941" w:rsidRPr="0088593A" w:rsidRDefault="00840941" w:rsidP="00251DB0">
      <w:pPr>
        <w:widowControl w:val="0"/>
        <w:suppressAutoHyphens/>
        <w:spacing w:after="0" w:line="240" w:lineRule="auto"/>
        <w:jc w:val="both"/>
        <w:rPr>
          <w:rFonts w:ascii="Times New Roman" w:hAnsi="Times New Roman"/>
          <w:sz w:val="26"/>
          <w:szCs w:val="26"/>
        </w:rPr>
      </w:pPr>
      <w:r>
        <w:rPr>
          <w:rFonts w:ascii="Times New Roman" w:hAnsi="Times New Roman"/>
          <w:color w:val="000000"/>
          <w:sz w:val="26"/>
          <w:szCs w:val="26"/>
        </w:rPr>
        <w:tab/>
      </w:r>
      <w:r w:rsidRPr="0088593A">
        <w:rPr>
          <w:rFonts w:ascii="Times New Roman" w:hAnsi="Times New Roman"/>
          <w:sz w:val="26"/>
          <w:szCs w:val="26"/>
        </w:rPr>
        <w:t>1.1. Предмет регулирования Административного регламента.</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r>
      <w:proofErr w:type="gramStart"/>
      <w:r w:rsidRPr="0088593A">
        <w:rPr>
          <w:rFonts w:ascii="Times New Roman" w:hAnsi="Times New Roman"/>
          <w:sz w:val="26"/>
          <w:szCs w:val="26"/>
        </w:rPr>
        <w:t>Административный регламент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Иннокентьевского сельского поселения</w:t>
      </w:r>
      <w:r w:rsidR="00AD7AFF" w:rsidRPr="0088593A">
        <w:rPr>
          <w:rFonts w:ascii="Times New Roman" w:hAnsi="Times New Roman"/>
          <w:sz w:val="26"/>
          <w:szCs w:val="26"/>
        </w:rPr>
        <w:t xml:space="preserve"> Николаевского муниципального района Хабаровского края</w:t>
      </w:r>
      <w:r w:rsidRPr="0088593A">
        <w:rPr>
          <w:rFonts w:ascii="Times New Roman" w:hAnsi="Times New Roman"/>
          <w:sz w:val="26"/>
          <w:szCs w:val="26"/>
        </w:rPr>
        <w:t>, площадь которых не превышает одного гектара</w:t>
      </w:r>
      <w:r w:rsidR="00554516" w:rsidRPr="0088593A">
        <w:rPr>
          <w:rFonts w:ascii="Times New Roman" w:hAnsi="Times New Roman"/>
          <w:sz w:val="26"/>
          <w:szCs w:val="26"/>
        </w:rPr>
        <w:t>» (далее – муниципальная услуга)</w:t>
      </w:r>
      <w:r w:rsidR="00025591" w:rsidRPr="0088593A">
        <w:rPr>
          <w:rFonts w:ascii="Times New Roman" w:hAnsi="Times New Roman"/>
          <w:sz w:val="26"/>
          <w:szCs w:val="26"/>
        </w:rPr>
        <w:t xml:space="preserve">, </w:t>
      </w:r>
      <w:r w:rsidR="00025591" w:rsidRPr="0088593A">
        <w:rPr>
          <w:rFonts w:ascii="Times New Roman" w:eastAsia="Times New Roman" w:hAnsi="Times New Roman"/>
          <w:sz w:val="26"/>
          <w:szCs w:val="26"/>
          <w:lang w:eastAsia="ru-RU"/>
        </w:rPr>
        <w:t>в случаях, предусмотренных Федеральным законом от 01 мая 2016 г. № 119-ФЗ "</w:t>
      </w:r>
      <w:r w:rsidR="007276C3" w:rsidRPr="0088593A">
        <w:rPr>
          <w:rFonts w:ascii="Times New Roman" w:hAnsi="Times New Roman"/>
          <w:bCs/>
          <w:sz w:val="26"/>
          <w:szCs w:val="26"/>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w:t>
      </w:r>
      <w:proofErr w:type="gramEnd"/>
      <w:r w:rsidR="007276C3" w:rsidRPr="0088593A">
        <w:rPr>
          <w:rFonts w:ascii="Times New Roman" w:hAnsi="Times New Roman"/>
          <w:bCs/>
          <w:sz w:val="26"/>
          <w:szCs w:val="26"/>
          <w:lang w:eastAsia="ru-RU"/>
        </w:rPr>
        <w:t xml:space="preserve">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88593A">
        <w:rPr>
          <w:rFonts w:ascii="Times New Roman" w:hAnsi="Times New Roman"/>
          <w:sz w:val="26"/>
          <w:szCs w:val="26"/>
        </w:rPr>
        <w:t>» (далее – Административный регламент) определяет сроки и последовательность административных процедур (действий) при предоставлении уполномоченным органом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1.2. Круг заявителей.</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 xml:space="preserve">1.2.1. </w:t>
      </w:r>
      <w:proofErr w:type="gramStart"/>
      <w:r w:rsidR="002B5CBA" w:rsidRPr="0088593A">
        <w:rPr>
          <w:rFonts w:ascii="Times New Roman" w:eastAsia="Times New Roman" w:hAnsi="Times New Roman"/>
          <w:sz w:val="28"/>
          <w:szCs w:val="28"/>
          <w:lang w:eastAsia="ru-RU"/>
        </w:rPr>
        <w:t xml:space="preserve">Заявителями являются граждане Российской Федерации, иностранные граждане и лица без гражданства, являющиеся участниками Государственной </w:t>
      </w:r>
      <w:hyperlink r:id="rId9" w:history="1">
        <w:r w:rsidR="002B5CBA" w:rsidRPr="0088593A">
          <w:rPr>
            <w:rFonts w:ascii="Times New Roman" w:eastAsia="Times New Roman" w:hAnsi="Times New Roman"/>
            <w:sz w:val="28"/>
            <w:szCs w:val="28"/>
            <w:lang w:eastAsia="ru-RU"/>
          </w:rPr>
          <w:t>программы</w:t>
        </w:r>
      </w:hyperlink>
      <w:r w:rsidR="002B5CBA" w:rsidRPr="0088593A">
        <w:rPr>
          <w:rFonts w:ascii="Times New Roman" w:eastAsia="Times New Roman" w:hAnsi="Times New Roman"/>
          <w:sz w:val="28"/>
          <w:szCs w:val="28"/>
          <w:lang w:eastAsia="ru-RU"/>
        </w:rPr>
        <w:t xml:space="preserve"> по оказанию содействия добровольному переселению в Российскую Федерацию соотечественников, проживающих за рубежом, </w:t>
      </w:r>
      <w:r w:rsidR="002B5CBA" w:rsidRPr="0088593A">
        <w:rPr>
          <w:rFonts w:ascii="Times New Roman" w:eastAsia="Times New Roman" w:hAnsi="Times New Roman"/>
          <w:bCs/>
          <w:sz w:val="28"/>
          <w:szCs w:val="28"/>
          <w:lang w:eastAsia="ru-RU"/>
        </w:rPr>
        <w:t>на постоянное место жительства в Российскую Федерацию, и члены их семей, совместно переселяющиеся на постоянное место жительства в Российскую Федерацию, обратившиеся в порядке, установленном настоящим Административным регламентом, с заявлением о предоставлении в безвозмездное</w:t>
      </w:r>
      <w:proofErr w:type="gramEnd"/>
      <w:r w:rsidR="002B5CBA" w:rsidRPr="0088593A">
        <w:rPr>
          <w:rFonts w:ascii="Times New Roman" w:eastAsia="Times New Roman" w:hAnsi="Times New Roman"/>
          <w:bCs/>
          <w:sz w:val="28"/>
          <w:szCs w:val="28"/>
          <w:lang w:eastAsia="ru-RU"/>
        </w:rPr>
        <w:t xml:space="preserve"> </w:t>
      </w:r>
      <w:proofErr w:type="gramStart"/>
      <w:r w:rsidR="002B5CBA" w:rsidRPr="0088593A">
        <w:rPr>
          <w:rFonts w:ascii="Times New Roman" w:eastAsia="Times New Roman" w:hAnsi="Times New Roman"/>
          <w:bCs/>
          <w:sz w:val="28"/>
          <w:szCs w:val="28"/>
          <w:lang w:eastAsia="ru-RU"/>
        </w:rPr>
        <w:t>пользование земельных участков, находящихся в муниципальной собственности</w:t>
      </w:r>
      <w:r w:rsidR="002B5CBA" w:rsidRPr="0088593A">
        <w:rPr>
          <w:rFonts w:ascii="Times New Roman" w:eastAsia="Times New Roman" w:hAnsi="Times New Roman"/>
          <w:sz w:val="28"/>
          <w:szCs w:val="28"/>
          <w:lang w:eastAsia="ru-RU"/>
        </w:rPr>
        <w:t xml:space="preserve"> </w:t>
      </w:r>
      <w:r w:rsidR="002B5CBA" w:rsidRPr="0088593A">
        <w:rPr>
          <w:rFonts w:ascii="Times New Roman" w:eastAsia="Times New Roman" w:hAnsi="Times New Roman"/>
          <w:bCs/>
          <w:sz w:val="28"/>
          <w:szCs w:val="28"/>
          <w:lang w:eastAsia="ru-RU"/>
        </w:rPr>
        <w:t>Иннокентьевского сельского поселения Николаевского муниципального района Хабаровского края, в случаях, предусмотренных</w:t>
      </w:r>
      <w:r w:rsidR="002B5CBA" w:rsidRPr="0088593A">
        <w:rPr>
          <w:rFonts w:ascii="Times New Roman" w:eastAsia="Times New Roman" w:hAnsi="Times New Roman"/>
          <w:sz w:val="28"/>
          <w:szCs w:val="28"/>
          <w:lang w:eastAsia="ru-RU"/>
        </w:rPr>
        <w:t xml:space="preserve"> </w:t>
      </w:r>
      <w:r w:rsidR="002B5CBA" w:rsidRPr="0088593A">
        <w:rPr>
          <w:rFonts w:ascii="Times New Roman" w:eastAsia="Times New Roman" w:hAnsi="Times New Roman"/>
          <w:bCs/>
          <w:sz w:val="28"/>
          <w:szCs w:val="28"/>
          <w:lang w:eastAsia="ru-RU"/>
        </w:rPr>
        <w:t>Федеральным законом от 01 мая 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w:t>
      </w:r>
      <w:proofErr w:type="gramEnd"/>
      <w:r w:rsidR="002B5CBA" w:rsidRPr="0088593A">
        <w:rPr>
          <w:rFonts w:ascii="Times New Roman" w:eastAsia="Times New Roman" w:hAnsi="Times New Roman"/>
          <w:bCs/>
          <w:sz w:val="28"/>
          <w:szCs w:val="28"/>
          <w:lang w:eastAsia="ru-RU"/>
        </w:rPr>
        <w:t xml:space="preserve"> отдельные законодательные акты Российской Федерации" (далее – </w:t>
      </w:r>
      <w:r w:rsidR="002B5CBA" w:rsidRPr="0088593A">
        <w:rPr>
          <w:rFonts w:ascii="Times New Roman" w:eastAsia="Times New Roman" w:hAnsi="Times New Roman"/>
          <w:bCs/>
          <w:sz w:val="28"/>
          <w:szCs w:val="28"/>
          <w:lang w:eastAsia="ru-RU"/>
        </w:rPr>
        <w:lastRenderedPageBreak/>
        <w:t>заявитель, Федеральный закон от 01 мая 2016 г. № 119-ФЗ соответственно)</w:t>
      </w:r>
      <w:r w:rsidRPr="0088593A">
        <w:rPr>
          <w:rFonts w:ascii="Times New Roman" w:hAnsi="Times New Roman"/>
          <w:sz w:val="26"/>
          <w:szCs w:val="26"/>
        </w:rPr>
        <w:t>.</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1.2.</w:t>
      </w:r>
      <w:r w:rsidR="008F3204" w:rsidRPr="0088593A">
        <w:rPr>
          <w:rFonts w:ascii="Times New Roman" w:hAnsi="Times New Roman"/>
          <w:sz w:val="26"/>
          <w:szCs w:val="26"/>
        </w:rPr>
        <w:t>2</w:t>
      </w:r>
      <w:r w:rsidRPr="0088593A">
        <w:rPr>
          <w:rFonts w:ascii="Times New Roman" w:hAnsi="Times New Roman"/>
          <w:sz w:val="26"/>
          <w:szCs w:val="26"/>
        </w:rPr>
        <w:t>. От имени заявителя могут выступать лица, имеющие такое право в соответствии с законодательством Российской Федерации (далее – представитель).</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1.3. Требования к порядку информирования о предоставлении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1.3.1. Сведения об администрации Иннокентьевского сельского поселения Николаевского муниципального района Хабаровского края</w:t>
      </w:r>
      <w:r w:rsidR="00C55A0F" w:rsidRPr="0088593A">
        <w:rPr>
          <w:rFonts w:ascii="Times New Roman" w:hAnsi="Times New Roman"/>
          <w:sz w:val="26"/>
          <w:szCs w:val="26"/>
        </w:rPr>
        <w:t xml:space="preserve"> (далее - уполномоченный орган, администрация сельского поселения)</w:t>
      </w:r>
      <w:r w:rsidRPr="0088593A">
        <w:rPr>
          <w:rFonts w:ascii="Times New Roman" w:hAnsi="Times New Roman"/>
          <w:sz w:val="26"/>
          <w:szCs w:val="26"/>
        </w:rPr>
        <w:t>:</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 xml:space="preserve">- Место нахождения: Хабаровский край, Николаевский район, </w:t>
      </w:r>
      <w:r w:rsidR="00155663" w:rsidRPr="0088593A">
        <w:rPr>
          <w:rFonts w:ascii="Times New Roman" w:hAnsi="Times New Roman"/>
          <w:sz w:val="26"/>
          <w:szCs w:val="26"/>
        </w:rPr>
        <w:t xml:space="preserve">                       </w:t>
      </w:r>
      <w:r w:rsidRPr="0088593A">
        <w:rPr>
          <w:rFonts w:ascii="Times New Roman" w:hAnsi="Times New Roman"/>
          <w:sz w:val="26"/>
          <w:szCs w:val="26"/>
        </w:rPr>
        <w:t>с. Иннокентьевка,  ул.</w:t>
      </w:r>
      <w:r w:rsidR="00155663" w:rsidRPr="0088593A">
        <w:rPr>
          <w:rFonts w:ascii="Times New Roman" w:hAnsi="Times New Roman"/>
          <w:sz w:val="26"/>
          <w:szCs w:val="26"/>
        </w:rPr>
        <w:t xml:space="preserve"> </w:t>
      </w:r>
      <w:r w:rsidRPr="0088593A">
        <w:rPr>
          <w:rFonts w:ascii="Times New Roman" w:hAnsi="Times New Roman"/>
          <w:sz w:val="26"/>
          <w:szCs w:val="26"/>
        </w:rPr>
        <w:t>Набережная, д.15;</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 Почтовый адрес: 6824</w:t>
      </w:r>
      <w:r w:rsidR="00155663" w:rsidRPr="0088593A">
        <w:rPr>
          <w:rFonts w:ascii="Times New Roman" w:hAnsi="Times New Roman"/>
          <w:sz w:val="26"/>
          <w:szCs w:val="26"/>
        </w:rPr>
        <w:t>4</w:t>
      </w:r>
      <w:r w:rsidRPr="0088593A">
        <w:rPr>
          <w:rFonts w:ascii="Times New Roman" w:hAnsi="Times New Roman"/>
          <w:sz w:val="26"/>
          <w:szCs w:val="26"/>
        </w:rPr>
        <w:t>0, Хабаровский край,  Николаевский район,              с. Иннокентьевка, ул. Набережная, д. 15;</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 А</w:t>
      </w:r>
      <w:r w:rsidRPr="0088593A">
        <w:rPr>
          <w:rFonts w:ascii="Times New Roman" w:eastAsia="MS Mincho" w:hAnsi="Times New Roman"/>
          <w:sz w:val="26"/>
          <w:szCs w:val="26"/>
          <w:lang w:eastAsia="ar-SA"/>
        </w:rPr>
        <w:t xml:space="preserve">дрес электронной почты: </w:t>
      </w:r>
      <w:hyperlink r:id="rId10" w:history="1">
        <w:r w:rsidRPr="0088593A">
          <w:rPr>
            <w:rStyle w:val="a3"/>
            <w:rFonts w:ascii="Times New Roman" w:hAnsi="Times New Roman"/>
            <w:color w:val="auto"/>
            <w:sz w:val="26"/>
            <w:szCs w:val="26"/>
            <w:u w:val="none"/>
            <w:lang w:val="en-US"/>
          </w:rPr>
          <w:t>innok</w:t>
        </w:r>
        <w:r w:rsidRPr="0088593A">
          <w:rPr>
            <w:rStyle w:val="a3"/>
            <w:rFonts w:ascii="Times New Roman" w:hAnsi="Times New Roman"/>
            <w:color w:val="auto"/>
            <w:sz w:val="26"/>
            <w:szCs w:val="26"/>
            <w:u w:val="none"/>
          </w:rPr>
          <w:t>@</w:t>
        </w:r>
        <w:r w:rsidRPr="0088593A">
          <w:rPr>
            <w:rStyle w:val="a3"/>
            <w:rFonts w:ascii="Times New Roman" w:hAnsi="Times New Roman"/>
            <w:color w:val="auto"/>
            <w:sz w:val="26"/>
            <w:szCs w:val="26"/>
            <w:u w:val="none"/>
            <w:lang w:val="en-US"/>
          </w:rPr>
          <w:t>nikol</w:t>
        </w:r>
        <w:r w:rsidRPr="0088593A">
          <w:rPr>
            <w:rStyle w:val="a3"/>
            <w:rFonts w:ascii="Times New Roman" w:hAnsi="Times New Roman"/>
            <w:color w:val="auto"/>
            <w:sz w:val="26"/>
            <w:szCs w:val="26"/>
            <w:u w:val="none"/>
          </w:rPr>
          <w:t>adm.ru</w:t>
        </w:r>
      </w:hyperlink>
      <w:r w:rsidRPr="0088593A">
        <w:rPr>
          <w:rFonts w:ascii="Times New Roman" w:hAnsi="Times New Roman"/>
          <w:sz w:val="26"/>
          <w:szCs w:val="26"/>
        </w:rPr>
        <w:t>;</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r>
      <w:r w:rsidRPr="0088593A">
        <w:rPr>
          <w:rFonts w:ascii="Times New Roman" w:eastAsia="MS Mincho" w:hAnsi="Times New Roman"/>
          <w:sz w:val="26"/>
          <w:szCs w:val="26"/>
          <w:lang w:eastAsia="ar-SA"/>
        </w:rPr>
        <w:t xml:space="preserve">телефоны, факс: </w:t>
      </w:r>
      <w:r w:rsidRPr="0088593A">
        <w:rPr>
          <w:rFonts w:ascii="Times New Roman" w:hAnsi="Times New Roman"/>
          <w:sz w:val="26"/>
          <w:szCs w:val="26"/>
        </w:rPr>
        <w:t>8(42135)37-2-15, 8(42135)37-1-22;</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rPr>
        <w:tab/>
      </w:r>
      <w:r w:rsidRPr="0088593A">
        <w:rPr>
          <w:rFonts w:ascii="Times New Roman" w:hAnsi="Times New Roman"/>
          <w:sz w:val="26"/>
          <w:szCs w:val="26"/>
          <w:lang w:eastAsia="ru-RU"/>
        </w:rPr>
        <w:t xml:space="preserve">- Официальный интернет-портал администрации Иннокентьевского сельского поселения Николаевского муниципального района Хабаровского края </w:t>
      </w:r>
      <w:hyperlink r:id="rId11" w:history="1">
        <w:r w:rsidRPr="0088593A">
          <w:rPr>
            <w:rStyle w:val="a3"/>
            <w:rFonts w:ascii="Times New Roman" w:hAnsi="Times New Roman"/>
            <w:color w:val="auto"/>
            <w:sz w:val="26"/>
            <w:szCs w:val="26"/>
            <w:lang w:eastAsia="ru-RU"/>
          </w:rPr>
          <w:t>www.</w:t>
        </w:r>
        <w:r w:rsidRPr="0088593A">
          <w:rPr>
            <w:rStyle w:val="a3"/>
            <w:rFonts w:ascii="Times New Roman" w:hAnsi="Times New Roman"/>
            <w:color w:val="auto"/>
            <w:sz w:val="26"/>
            <w:szCs w:val="26"/>
            <w:lang w:val="en-US" w:eastAsia="ru-RU"/>
          </w:rPr>
          <w:t>innok</w:t>
        </w:r>
        <w:r w:rsidRPr="0088593A">
          <w:rPr>
            <w:rStyle w:val="a3"/>
            <w:rFonts w:ascii="Times New Roman" w:hAnsi="Times New Roman"/>
            <w:color w:val="auto"/>
            <w:sz w:val="26"/>
            <w:szCs w:val="26"/>
            <w:lang w:eastAsia="ru-RU"/>
          </w:rPr>
          <w:t>-nikol.ru</w:t>
        </w:r>
      </w:hyperlink>
      <w:r w:rsidRPr="0088593A">
        <w:rPr>
          <w:rFonts w:ascii="Times New Roman" w:hAnsi="Times New Roman"/>
          <w:sz w:val="26"/>
          <w:szCs w:val="26"/>
          <w:lang w:eastAsia="ru-RU"/>
        </w:rPr>
        <w:t xml:space="preserve"> (интернет-портал администрации сельского поселения);</w:t>
      </w:r>
    </w:p>
    <w:p w:rsidR="00840941" w:rsidRPr="0088593A" w:rsidRDefault="00840941" w:rsidP="00251DB0">
      <w:pPr>
        <w:widowControl w:val="0"/>
        <w:suppressAutoHyphens/>
        <w:spacing w:after="0" w:line="240" w:lineRule="auto"/>
        <w:jc w:val="both"/>
        <w:rPr>
          <w:rFonts w:ascii="Times New Roman" w:eastAsia="MS Mincho" w:hAnsi="Times New Roman"/>
          <w:spacing w:val="-2"/>
          <w:sz w:val="26"/>
          <w:szCs w:val="26"/>
          <w:lang w:eastAsia="ar-SA"/>
        </w:rPr>
      </w:pPr>
      <w:r w:rsidRPr="0088593A">
        <w:rPr>
          <w:rFonts w:ascii="Times New Roman" w:hAnsi="Times New Roman"/>
          <w:sz w:val="26"/>
          <w:szCs w:val="26"/>
          <w:lang w:eastAsia="ru-RU"/>
        </w:rPr>
        <w:tab/>
        <w:t>- Г</w:t>
      </w:r>
      <w:r w:rsidRPr="0088593A">
        <w:rPr>
          <w:rFonts w:ascii="Times New Roman" w:eastAsia="MS Mincho" w:hAnsi="Times New Roman"/>
          <w:spacing w:val="-2"/>
          <w:sz w:val="26"/>
          <w:szCs w:val="26"/>
          <w:lang w:eastAsia="ar-SA"/>
        </w:rPr>
        <w:t>рафик работы: понедельник – четверг с 09.00 до 18.00 часов (перерыв – с 13.00 до 14.00 часов), пятница с 09.00 до 13.00 часов.</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eastAsia="MS Mincho" w:hAnsi="Times New Roman"/>
          <w:spacing w:val="-2"/>
          <w:sz w:val="26"/>
          <w:szCs w:val="26"/>
          <w:lang w:eastAsia="ar-SA"/>
        </w:rPr>
        <w:tab/>
      </w:r>
      <w:r w:rsidRPr="0088593A">
        <w:rPr>
          <w:rFonts w:ascii="Times New Roman" w:hAnsi="Times New Roman"/>
          <w:sz w:val="26"/>
          <w:szCs w:val="26"/>
        </w:rPr>
        <w:t>1.3.2. Сведения о краевом государственном казенном учреждении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 его филиалах:</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 xml:space="preserve">Информация о местах нахождения и графике работы филиалов МФЦ расположена на портале МФЦ: </w:t>
      </w:r>
      <w:hyperlink r:id="rId12" w:history="1">
        <w:r w:rsidRPr="0088593A">
          <w:rPr>
            <w:rStyle w:val="a3"/>
            <w:rFonts w:ascii="Times New Roman" w:hAnsi="Times New Roman"/>
            <w:color w:val="auto"/>
            <w:sz w:val="26"/>
            <w:szCs w:val="26"/>
          </w:rPr>
          <w:t>http://www.мфц27.рф</w:t>
        </w:r>
      </w:hyperlink>
      <w:r w:rsidRPr="0088593A">
        <w:rPr>
          <w:rFonts w:ascii="Times New Roman" w:hAnsi="Times New Roman"/>
          <w:sz w:val="26"/>
          <w:szCs w:val="26"/>
        </w:rPr>
        <w:t>; mfc27.ru;</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 xml:space="preserve">Центр телефонного обслуживания населения МФЦ: 8-800-100-42-12, адрес электронной почты МФЦ: </w:t>
      </w:r>
      <w:hyperlink r:id="rId13" w:history="1">
        <w:r w:rsidRPr="0088593A">
          <w:rPr>
            <w:rFonts w:ascii="Times New Roman" w:hAnsi="Times New Roman"/>
            <w:sz w:val="26"/>
            <w:szCs w:val="26"/>
            <w:u w:val="single"/>
          </w:rPr>
          <w:t>mfc@adm.khv.ru</w:t>
        </w:r>
      </w:hyperlink>
      <w:r w:rsidRPr="0088593A">
        <w:rPr>
          <w:rFonts w:ascii="Times New Roman" w:hAnsi="Times New Roman"/>
          <w:sz w:val="26"/>
          <w:szCs w:val="26"/>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rPr>
        <w:tab/>
      </w:r>
      <w:r w:rsidRPr="0088593A">
        <w:rPr>
          <w:rFonts w:ascii="Times New Roman" w:hAnsi="Times New Roman"/>
          <w:sz w:val="26"/>
          <w:szCs w:val="26"/>
          <w:lang w:eastAsia="ar-SA"/>
        </w:rPr>
        <w:t xml:space="preserve">1.3.3. Информация о месте нахождения администрации сельского поселения, почтовом адресе, справочных телефонах, электронных адресах, </w:t>
      </w:r>
      <w:r w:rsidRPr="0088593A">
        <w:rPr>
          <w:rFonts w:ascii="Times New Roman" w:hAnsi="Times New Roman"/>
          <w:sz w:val="26"/>
          <w:szCs w:val="26"/>
        </w:rPr>
        <w:t xml:space="preserve">месте принятия документов, </w:t>
      </w:r>
      <w:r w:rsidRPr="0088593A">
        <w:rPr>
          <w:rFonts w:ascii="Times New Roman" w:hAnsi="Times New Roman"/>
          <w:sz w:val="26"/>
          <w:szCs w:val="26"/>
          <w:lang w:eastAsia="ar-SA"/>
        </w:rPr>
        <w:t>графике работы размещается:</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lang w:eastAsia="ar-SA"/>
        </w:rPr>
        <w:tab/>
        <w:t xml:space="preserve">- на </w:t>
      </w:r>
      <w:proofErr w:type="gramStart"/>
      <w:r w:rsidRPr="0088593A">
        <w:rPr>
          <w:rFonts w:ascii="Times New Roman" w:hAnsi="Times New Roman"/>
          <w:sz w:val="26"/>
          <w:szCs w:val="26"/>
          <w:lang w:eastAsia="ar-SA"/>
        </w:rPr>
        <w:t>официальном</w:t>
      </w:r>
      <w:proofErr w:type="gramEnd"/>
      <w:r w:rsidRPr="0088593A">
        <w:rPr>
          <w:rFonts w:ascii="Times New Roman" w:hAnsi="Times New Roman"/>
          <w:sz w:val="26"/>
          <w:szCs w:val="26"/>
          <w:lang w:eastAsia="ar-SA"/>
        </w:rPr>
        <w:t xml:space="preserve"> интернет-портале администрации сельского поселения;</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ar-SA"/>
        </w:rPr>
        <w:tab/>
        <w:t xml:space="preserve">- </w:t>
      </w:r>
      <w:r w:rsidRPr="0088593A">
        <w:rPr>
          <w:rFonts w:ascii="Times New Roman" w:eastAsia="MS Mincho" w:hAnsi="Times New Roman"/>
          <w:sz w:val="26"/>
          <w:szCs w:val="26"/>
          <w:lang w:eastAsia="ar-SA"/>
        </w:rPr>
        <w:t>на информационном стенде в администрации сельского поселения</w:t>
      </w:r>
      <w:r w:rsidRPr="0088593A">
        <w:rPr>
          <w:rFonts w:ascii="Times New Roman" w:hAnsi="Times New Roman"/>
          <w:sz w:val="26"/>
          <w:szCs w:val="26"/>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rPr>
        <w:tab/>
      </w:r>
      <w:r w:rsidRPr="0088593A">
        <w:rPr>
          <w:rFonts w:ascii="Times New Roman" w:hAnsi="Times New Roman"/>
          <w:sz w:val="26"/>
          <w:szCs w:val="26"/>
          <w:lang w:eastAsia="ar-SA"/>
        </w:rPr>
        <w:t xml:space="preserve">1.3.4. Сведения об адресах официальных сайтов органов государственной власти, участвующих в предоставлении муниципальной услуги (далее – органы, </w:t>
      </w:r>
      <w:r w:rsidRPr="0088593A">
        <w:rPr>
          <w:rFonts w:ascii="Times New Roman" w:hAnsi="Times New Roman"/>
          <w:sz w:val="26"/>
          <w:szCs w:val="26"/>
          <w:lang w:eastAsia="ru-RU"/>
        </w:rPr>
        <w:t>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об услугах, необходимых и обязательных для предоставления муниципальной услуги, адресах их электронной почты.</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lang w:eastAsia="ru-RU"/>
        </w:rPr>
        <w:tab/>
      </w:r>
      <w:r w:rsidRPr="0088593A">
        <w:rPr>
          <w:rFonts w:ascii="Times New Roman" w:hAnsi="Times New Roman"/>
          <w:sz w:val="26"/>
          <w:szCs w:val="26"/>
          <w:lang w:eastAsia="ar-SA"/>
        </w:rPr>
        <w:t xml:space="preserve">1.3.4.1. </w:t>
      </w:r>
      <w:r w:rsidRPr="0088593A">
        <w:rPr>
          <w:rFonts w:ascii="Times New Roman" w:hAnsi="Times New Roman"/>
          <w:sz w:val="26"/>
          <w:szCs w:val="26"/>
          <w:lang w:eastAsia="ru-RU"/>
        </w:rPr>
        <w:t xml:space="preserve">Управление Федеральной службы государственной регистрации, кадастры и картографии по Хабаровскому краю (далее - Управление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00426D34" w:rsidRPr="0088593A">
        <w:rPr>
          <w:rFonts w:ascii="Times New Roman" w:hAnsi="Times New Roman"/>
          <w:sz w:val="26"/>
          <w:szCs w:val="26"/>
          <w:lang w:eastAsia="ru-RU"/>
        </w:rPr>
        <w:t xml:space="preserve">, </w:t>
      </w:r>
      <w:proofErr w:type="spellStart"/>
      <w:r w:rsidR="00426D34" w:rsidRPr="0088593A">
        <w:rPr>
          <w:rFonts w:ascii="Times New Roman" w:hAnsi="Times New Roman"/>
          <w:sz w:val="26"/>
          <w:szCs w:val="26"/>
          <w:lang w:eastAsia="ru-RU"/>
        </w:rPr>
        <w:t>Росреестр</w:t>
      </w:r>
      <w:proofErr w:type="spellEnd"/>
      <w:r w:rsidR="00426D34" w:rsidRPr="0088593A">
        <w:rPr>
          <w:rFonts w:ascii="Times New Roman" w:hAnsi="Times New Roman"/>
          <w:sz w:val="26"/>
          <w:szCs w:val="26"/>
          <w:lang w:eastAsia="ru-RU"/>
        </w:rPr>
        <w:t xml:space="preserve"> соответственно</w:t>
      </w:r>
      <w:r w:rsidRPr="0088593A">
        <w:rPr>
          <w:rFonts w:ascii="Times New Roman" w:hAnsi="Times New Roman"/>
          <w:sz w:val="26"/>
          <w:szCs w:val="26"/>
          <w:lang w:eastAsia="ar-SA"/>
        </w:rPr>
        <w:t xml:space="preserve">). Официальный сайт </w:t>
      </w:r>
      <w:proofErr w:type="spellStart"/>
      <w:r w:rsidRPr="0088593A">
        <w:rPr>
          <w:rFonts w:ascii="Times New Roman" w:hAnsi="Times New Roman"/>
          <w:sz w:val="26"/>
          <w:szCs w:val="26"/>
          <w:lang w:eastAsia="ar-SA"/>
        </w:rPr>
        <w:t>Росреестра</w:t>
      </w:r>
      <w:proofErr w:type="spellEnd"/>
      <w:r w:rsidRPr="0088593A">
        <w:rPr>
          <w:rFonts w:ascii="Times New Roman" w:hAnsi="Times New Roman"/>
          <w:sz w:val="26"/>
          <w:szCs w:val="26"/>
          <w:lang w:eastAsia="ar-SA"/>
        </w:rPr>
        <w:t xml:space="preserve"> в информационно-телекоммуникационной сети «Интернет» </w:t>
      </w:r>
      <w:hyperlink r:id="rId14" w:history="1">
        <w:r w:rsidRPr="0088593A">
          <w:rPr>
            <w:rFonts w:ascii="Times New Roman" w:hAnsi="Times New Roman"/>
            <w:sz w:val="26"/>
            <w:szCs w:val="26"/>
            <w:u w:val="single"/>
            <w:lang w:eastAsia="ar-SA"/>
          </w:rPr>
          <w:t>www.rosreestr.ru</w:t>
        </w:r>
      </w:hyperlink>
      <w:r w:rsidRPr="0088593A">
        <w:rPr>
          <w:rFonts w:ascii="Times New Roman"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ar-SA"/>
        </w:rPr>
        <w:tab/>
      </w:r>
      <w:r w:rsidRPr="0088593A">
        <w:rPr>
          <w:rFonts w:ascii="Times New Roman" w:hAnsi="Times New Roman"/>
          <w:sz w:val="26"/>
          <w:szCs w:val="26"/>
          <w:lang w:eastAsia="ru-RU"/>
        </w:rPr>
        <w:t>1.3.5. Заявители могут получить информацию по вопросам:</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 предоставления </w:t>
      </w:r>
      <w:r w:rsidRPr="0088593A">
        <w:rPr>
          <w:rFonts w:ascii="Times New Roman" w:eastAsia="MS Mincho" w:hAnsi="Times New Roman"/>
          <w:sz w:val="26"/>
          <w:szCs w:val="26"/>
          <w:lang w:eastAsia="ru-RU"/>
        </w:rPr>
        <w:t>муниципальной</w:t>
      </w:r>
      <w:r w:rsidRPr="0088593A">
        <w:rPr>
          <w:rFonts w:ascii="Times New Roman" w:hAnsi="Times New Roman"/>
          <w:sz w:val="26"/>
          <w:szCs w:val="26"/>
          <w:lang w:eastAsia="ru-RU"/>
        </w:rPr>
        <w:t xml:space="preserve"> услуги и обеспечения доступа к сведениям о </w:t>
      </w:r>
      <w:r w:rsidRPr="0088593A">
        <w:rPr>
          <w:rFonts w:ascii="Times New Roman" w:eastAsia="MS Mincho" w:hAnsi="Times New Roman"/>
          <w:sz w:val="26"/>
          <w:szCs w:val="26"/>
          <w:lang w:eastAsia="ru-RU"/>
        </w:rPr>
        <w:t>муниципальной</w:t>
      </w:r>
      <w:r w:rsidRPr="0088593A">
        <w:rPr>
          <w:rFonts w:ascii="Times New Roman" w:hAnsi="Times New Roman"/>
          <w:sz w:val="26"/>
          <w:szCs w:val="26"/>
          <w:lang w:eastAsia="ru-RU"/>
        </w:rPr>
        <w:t xml:space="preserve"> услуге, в том числе оказываемой в </w:t>
      </w:r>
      <w:r w:rsidR="00DE4BC1" w:rsidRPr="0088593A">
        <w:rPr>
          <w:rFonts w:ascii="Times New Roman" w:hAnsi="Times New Roman"/>
          <w:sz w:val="26"/>
          <w:szCs w:val="26"/>
          <w:lang w:eastAsia="ru-RU"/>
        </w:rPr>
        <w:t>электронной форме</w:t>
      </w:r>
      <w:r w:rsidRPr="0088593A">
        <w:rPr>
          <w:rFonts w:ascii="Times New Roman" w:hAnsi="Times New Roman"/>
          <w:sz w:val="26"/>
          <w:szCs w:val="26"/>
          <w:lang w:eastAsia="ru-RU"/>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 представления сведений о ходе выполнения заявления о предоставлении </w:t>
      </w:r>
      <w:r w:rsidRPr="0088593A">
        <w:rPr>
          <w:rFonts w:ascii="Times New Roman" w:eastAsia="MS Mincho" w:hAnsi="Times New Roman"/>
          <w:sz w:val="26"/>
          <w:szCs w:val="26"/>
          <w:lang w:eastAsia="ru-RU"/>
        </w:rPr>
        <w:t>муниципальной</w:t>
      </w:r>
      <w:r w:rsidRPr="0088593A">
        <w:rPr>
          <w:rFonts w:ascii="Times New Roman" w:hAnsi="Times New Roman"/>
          <w:sz w:val="26"/>
          <w:szCs w:val="26"/>
          <w:lang w:eastAsia="ru-RU"/>
        </w:rPr>
        <w:t xml:space="preserve"> услуги, оказываемой в </w:t>
      </w:r>
      <w:r w:rsidR="00DE4BC1" w:rsidRPr="0088593A">
        <w:rPr>
          <w:rFonts w:ascii="Times New Roman" w:hAnsi="Times New Roman"/>
          <w:sz w:val="26"/>
          <w:szCs w:val="26"/>
          <w:lang w:eastAsia="ru-RU"/>
        </w:rPr>
        <w:t>электронной форме</w:t>
      </w:r>
      <w:r w:rsidRPr="0088593A">
        <w:rPr>
          <w:rFonts w:ascii="Times New Roman" w:hAnsi="Times New Roman"/>
          <w:sz w:val="26"/>
          <w:szCs w:val="26"/>
          <w:lang w:eastAsia="ru-RU"/>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 досудебного (внесудебного) обжалования решений и действий (бездействия), принятых (осуществляемых) в ходе предоставления </w:t>
      </w:r>
      <w:r w:rsidRPr="0088593A">
        <w:rPr>
          <w:rFonts w:ascii="Times New Roman" w:eastAsia="MS Mincho" w:hAnsi="Times New Roman"/>
          <w:sz w:val="26"/>
          <w:szCs w:val="26"/>
          <w:lang w:eastAsia="ru-RU"/>
        </w:rPr>
        <w:t>муниципальной</w:t>
      </w:r>
      <w:r w:rsidRPr="0088593A">
        <w:rPr>
          <w:rFonts w:ascii="Times New Roman" w:hAnsi="Times New Roman"/>
          <w:sz w:val="26"/>
          <w:szCs w:val="26"/>
          <w:lang w:eastAsia="ru-RU"/>
        </w:rPr>
        <w:t xml:space="preserve"> </w:t>
      </w:r>
      <w:r w:rsidRPr="0088593A">
        <w:rPr>
          <w:rFonts w:ascii="Times New Roman" w:hAnsi="Times New Roman"/>
          <w:sz w:val="26"/>
          <w:szCs w:val="26"/>
          <w:lang w:eastAsia="ru-RU"/>
        </w:rPr>
        <w:lastRenderedPageBreak/>
        <w:t xml:space="preserve">услуги, в том числе оказываемой в </w:t>
      </w:r>
      <w:r w:rsidR="00DE4BC1" w:rsidRPr="0088593A">
        <w:rPr>
          <w:rFonts w:ascii="Times New Roman" w:hAnsi="Times New Roman"/>
          <w:sz w:val="26"/>
          <w:szCs w:val="26"/>
          <w:lang w:eastAsia="ru-RU"/>
        </w:rPr>
        <w:t>электронной форме</w:t>
      </w:r>
      <w:r w:rsidRPr="0088593A">
        <w:rPr>
          <w:rFonts w:ascii="Times New Roman" w:hAnsi="Times New Roman"/>
          <w:sz w:val="26"/>
          <w:szCs w:val="26"/>
          <w:lang w:eastAsia="ru-RU"/>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 необходимых и обязательных услуг для предоставления </w:t>
      </w:r>
      <w:r w:rsidRPr="0088593A">
        <w:rPr>
          <w:rFonts w:ascii="Times New Roman" w:eastAsia="MS Mincho" w:hAnsi="Times New Roman"/>
          <w:sz w:val="26"/>
          <w:szCs w:val="26"/>
          <w:lang w:eastAsia="ru-RU"/>
        </w:rPr>
        <w:t>муниципальной</w:t>
      </w:r>
      <w:r w:rsidRPr="0088593A">
        <w:rPr>
          <w:rFonts w:ascii="Times New Roman" w:hAnsi="Times New Roman"/>
          <w:sz w:val="26"/>
          <w:szCs w:val="26"/>
          <w:lang w:eastAsia="ru-RU"/>
        </w:rPr>
        <w:t xml:space="preserve"> услуги, в том числе оказываемой в </w:t>
      </w:r>
      <w:r w:rsidR="00DE4BC1" w:rsidRPr="0088593A">
        <w:rPr>
          <w:rFonts w:ascii="Times New Roman" w:hAnsi="Times New Roman"/>
          <w:sz w:val="26"/>
          <w:szCs w:val="26"/>
          <w:lang w:eastAsia="ru-RU"/>
        </w:rPr>
        <w:t>электронной форме</w:t>
      </w:r>
      <w:r w:rsidRPr="0088593A">
        <w:rPr>
          <w:rFonts w:ascii="Times New Roman" w:hAnsi="Times New Roman"/>
          <w:sz w:val="26"/>
          <w:szCs w:val="26"/>
          <w:lang w:eastAsia="ru-RU"/>
        </w:rPr>
        <w:t>.</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ru-RU"/>
        </w:rPr>
        <w:tab/>
      </w:r>
      <w:r w:rsidRPr="0088593A">
        <w:rPr>
          <w:rFonts w:ascii="Times New Roman" w:hAnsi="Times New Roman"/>
          <w:sz w:val="26"/>
          <w:szCs w:val="26"/>
        </w:rPr>
        <w:t>Указанную информацию заявители могут получить:</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rPr>
        <w:tab/>
        <w:t xml:space="preserve">- самостоятельно, путем ознакомления с информацией, размещенной на сайте администрации сельского поселения, электронным способом </w:t>
      </w:r>
      <w:r w:rsidRPr="0088593A">
        <w:rPr>
          <w:rFonts w:ascii="Times New Roman" w:hAnsi="Times New Roman"/>
          <w:sz w:val="26"/>
          <w:szCs w:val="26"/>
          <w:lang w:eastAsia="ru-RU"/>
        </w:rPr>
        <w:t xml:space="preserve">с использованием сайта Федеральной информационной системы: </w:t>
      </w:r>
      <w:hyperlink r:id="rId15" w:history="1">
        <w:r w:rsidRPr="0088593A">
          <w:rPr>
            <w:rFonts w:ascii="Times New Roman" w:hAnsi="Times New Roman"/>
            <w:sz w:val="26"/>
            <w:szCs w:val="26"/>
            <w:lang w:eastAsia="ar-SA"/>
          </w:rPr>
          <w:t>https://надальнийвосток.рф</w:t>
        </w:r>
      </w:hyperlink>
      <w:r w:rsidRPr="0088593A">
        <w:rPr>
          <w:rFonts w:ascii="Times New Roman" w:hAnsi="Times New Roman"/>
          <w:sz w:val="26"/>
          <w:szCs w:val="26"/>
          <w:lang w:eastAsia="ar-SA"/>
        </w:rPr>
        <w:t xml:space="preserve">. </w:t>
      </w:r>
      <w:r w:rsidRPr="0088593A">
        <w:rPr>
          <w:rFonts w:ascii="Times New Roman" w:hAnsi="Times New Roman"/>
          <w:sz w:val="26"/>
          <w:szCs w:val="26"/>
          <w:lang w:eastAsia="ru-RU"/>
        </w:rPr>
        <w:t xml:space="preserve">(далее – информационная система), </w:t>
      </w:r>
      <w:r w:rsidRPr="0088593A">
        <w:rPr>
          <w:rFonts w:ascii="Times New Roman" w:hAnsi="Times New Roman"/>
          <w:sz w:val="26"/>
          <w:szCs w:val="26"/>
        </w:rPr>
        <w:t>при обращении в МФЦ;</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ru-RU"/>
        </w:rPr>
        <w:tab/>
        <w:t xml:space="preserve">- </w:t>
      </w:r>
      <w:r w:rsidRPr="0088593A">
        <w:rPr>
          <w:rFonts w:ascii="Times New Roman" w:hAnsi="Times New Roman"/>
          <w:sz w:val="26"/>
          <w:szCs w:val="26"/>
        </w:rPr>
        <w:t>через индивидуальное консультирование при обращении лично, по телефону, в письменной или электронной форме в администрацию сельского поселения.</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Заявитель имеет право выбора способа получения информации.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rPr>
        <w:tab/>
      </w:r>
      <w:r w:rsidRPr="0088593A">
        <w:rPr>
          <w:rFonts w:ascii="Times New Roman" w:hAnsi="Times New Roman"/>
          <w:sz w:val="26"/>
          <w:szCs w:val="26"/>
          <w:lang w:eastAsia="ru-RU"/>
        </w:rPr>
        <w:t xml:space="preserve">1.3.6. </w:t>
      </w:r>
      <w:proofErr w:type="gramStart"/>
      <w:r w:rsidRPr="0088593A">
        <w:rPr>
          <w:rFonts w:ascii="Times New Roman" w:hAnsi="Times New Roman"/>
          <w:sz w:val="26"/>
          <w:szCs w:val="26"/>
          <w:lang w:eastAsia="ru-RU"/>
        </w:rPr>
        <w:t xml:space="preserve">Информация, указанная в подпунктах 1.3.1 – 1.3.3 пункта 1.3, а также информация о возможности электронной записи на прием, в том числе, для предоставления заявлений и документов, необходимых для предоставления </w:t>
      </w:r>
      <w:r w:rsidRPr="0088593A">
        <w:rPr>
          <w:rFonts w:ascii="Times New Roman" w:eastAsia="MS Mincho" w:hAnsi="Times New Roman"/>
          <w:sz w:val="26"/>
          <w:szCs w:val="26"/>
          <w:lang w:eastAsia="ru-RU"/>
        </w:rPr>
        <w:t>муниципальной</w:t>
      </w:r>
      <w:r w:rsidRPr="0088593A">
        <w:rPr>
          <w:rFonts w:ascii="Times New Roman" w:hAnsi="Times New Roman"/>
          <w:sz w:val="26"/>
          <w:szCs w:val="26"/>
          <w:lang w:eastAsia="ru-RU"/>
        </w:rPr>
        <w:t xml:space="preserve"> услуги, сведений о ходе предоставления </w:t>
      </w:r>
      <w:r w:rsidRPr="0088593A">
        <w:rPr>
          <w:rFonts w:ascii="Times New Roman" w:eastAsia="MS Mincho" w:hAnsi="Times New Roman"/>
          <w:bCs/>
          <w:sz w:val="26"/>
          <w:szCs w:val="26"/>
          <w:lang w:eastAsia="ar-SA"/>
        </w:rPr>
        <w:t>муниципальной</w:t>
      </w:r>
      <w:r w:rsidRPr="0088593A">
        <w:rPr>
          <w:rFonts w:ascii="Times New Roman" w:hAnsi="Times New Roman"/>
          <w:sz w:val="26"/>
          <w:szCs w:val="26"/>
          <w:lang w:eastAsia="ru-RU"/>
        </w:rPr>
        <w:t xml:space="preserve"> услуги размещается на интернет-портале </w:t>
      </w:r>
      <w:r w:rsidRPr="0088593A">
        <w:rPr>
          <w:rFonts w:ascii="Times New Roman" w:eastAsia="MS Mincho" w:hAnsi="Times New Roman"/>
          <w:sz w:val="26"/>
          <w:szCs w:val="26"/>
          <w:lang w:eastAsia="ar-SA"/>
        </w:rPr>
        <w:t>администрации сельского поселения</w:t>
      </w:r>
      <w:r w:rsidRPr="0088593A">
        <w:rPr>
          <w:rFonts w:ascii="Times New Roman" w:hAnsi="Times New Roman"/>
          <w:sz w:val="26"/>
          <w:szCs w:val="26"/>
          <w:lang w:eastAsia="ru-RU"/>
        </w:rPr>
        <w:t xml:space="preserve">, а также на стендах в местах предоставления </w:t>
      </w:r>
      <w:r w:rsidRPr="0088593A">
        <w:rPr>
          <w:rFonts w:ascii="Times New Roman" w:eastAsia="MS Mincho" w:hAnsi="Times New Roman"/>
          <w:sz w:val="26"/>
          <w:szCs w:val="26"/>
          <w:lang w:eastAsia="ru-RU"/>
        </w:rPr>
        <w:t>муниципальной</w:t>
      </w:r>
      <w:r w:rsidRPr="0088593A">
        <w:rPr>
          <w:rFonts w:ascii="Times New Roman" w:hAnsi="Times New Roman"/>
          <w:sz w:val="26"/>
          <w:szCs w:val="26"/>
          <w:lang w:eastAsia="ru-RU"/>
        </w:rPr>
        <w:t xml:space="preserve"> услуги.</w:t>
      </w:r>
      <w:proofErr w:type="gramEnd"/>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lang w:eastAsia="ru-RU"/>
        </w:rPr>
        <w:tab/>
      </w:r>
      <w:r w:rsidRPr="0088593A">
        <w:rPr>
          <w:rFonts w:ascii="Times New Roman" w:eastAsia="MS Mincho" w:hAnsi="Times New Roman"/>
          <w:sz w:val="26"/>
          <w:szCs w:val="26"/>
          <w:lang w:eastAsia="ar-SA"/>
        </w:rPr>
        <w:t>1.3.7. При предоставлении информации по письменным запросам или запросам, поступившим по электронной почте, ответ на запрос направляется в по</w:t>
      </w:r>
      <w:r w:rsidRPr="0088593A">
        <w:rPr>
          <w:rFonts w:ascii="Times New Roman" w:eastAsia="MS Mincho" w:hAnsi="Times New Roman"/>
          <w:spacing w:val="-4"/>
          <w:sz w:val="26"/>
          <w:szCs w:val="26"/>
          <w:lang w:eastAsia="ar-SA"/>
        </w:rPr>
        <w:t xml:space="preserve">рядке и сроки, установленные Федеральным </w:t>
      </w:r>
      <w:hyperlink r:id="rId16" w:history="1">
        <w:r w:rsidRPr="0088593A">
          <w:rPr>
            <w:rFonts w:ascii="Times New Roman" w:eastAsia="MS Mincho" w:hAnsi="Times New Roman"/>
            <w:spacing w:val="-4"/>
            <w:sz w:val="26"/>
            <w:szCs w:val="26"/>
            <w:lang w:eastAsia="ar-SA"/>
          </w:rPr>
          <w:t>законом</w:t>
        </w:r>
      </w:hyperlink>
      <w:r w:rsidRPr="0088593A">
        <w:rPr>
          <w:rFonts w:ascii="Times New Roman" w:eastAsia="MS Mincho" w:hAnsi="Times New Roman"/>
          <w:spacing w:val="-4"/>
          <w:sz w:val="26"/>
          <w:szCs w:val="26"/>
          <w:lang w:eastAsia="ar-SA"/>
        </w:rPr>
        <w:t xml:space="preserve"> от 09 февраля 2009 г. № 8-ФЗ</w:t>
      </w:r>
      <w:r w:rsidRPr="0088593A">
        <w:rPr>
          <w:rFonts w:ascii="Times New Roman" w:eastAsia="MS Mincho" w:hAnsi="Times New Roman"/>
          <w:sz w:val="26"/>
          <w:szCs w:val="26"/>
          <w:lang w:eastAsia="ar-SA"/>
        </w:rPr>
        <w:t xml:space="preserve"> "Об обеспечении доступа к информации о деятельности государственных органов и органов местного самоуправления".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Консультации по вопросам предоставления </w:t>
      </w:r>
      <w:r w:rsidRPr="0088593A">
        <w:rPr>
          <w:rFonts w:ascii="Times New Roman" w:eastAsia="MS Mincho" w:hAnsi="Times New Roman"/>
          <w:sz w:val="26"/>
          <w:szCs w:val="26"/>
          <w:lang w:eastAsia="ru-RU"/>
        </w:rPr>
        <w:t>муниципальной</w:t>
      </w:r>
      <w:r w:rsidRPr="0088593A">
        <w:rPr>
          <w:rFonts w:ascii="Times New Roman" w:eastAsia="MS Mincho" w:hAnsi="Times New Roman"/>
          <w:sz w:val="26"/>
          <w:szCs w:val="26"/>
          <w:lang w:eastAsia="ar-SA"/>
        </w:rPr>
        <w:t xml:space="preserve"> услуги предоставляются специалистами администрации сельского поселения.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При ответах на телефонные звонки и устные обращения специалисты администрации сельского поселения подробно и в вежливой (корректной) форме информируют обратившихся по интересующим их вопросам предоставления </w:t>
      </w:r>
      <w:r w:rsidRPr="0088593A">
        <w:rPr>
          <w:rFonts w:ascii="Times New Roman" w:eastAsia="MS Mincho" w:hAnsi="Times New Roman"/>
          <w:sz w:val="26"/>
          <w:szCs w:val="26"/>
          <w:lang w:eastAsia="ru-RU"/>
        </w:rPr>
        <w:t>муниципальной</w:t>
      </w:r>
      <w:r w:rsidRPr="0088593A">
        <w:rPr>
          <w:rFonts w:ascii="Times New Roman" w:eastAsia="MS Mincho" w:hAnsi="Times New Roman"/>
          <w:sz w:val="26"/>
          <w:szCs w:val="26"/>
          <w:lang w:eastAsia="ar-SA"/>
        </w:rPr>
        <w:t xml:space="preserve">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Ответ на телефонный звонок должен начинаться с информации о наименовании органа, в который позвонил заявитель, фамилии, имени и отчестве (последнее при наличии) и должности специалиста администрации сельского поселения, принявшего телефонный звонок.</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При невозможности специалиста администрации сельского поселения,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1.4. Требования к информации, размещенной на информационном стенде.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На информационных стендах, размещаемых в местах предоставления муниципальной услуги, содержится следующая информация: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-контактные телефоны, график работы, фамилия, имя</w:t>
      </w:r>
      <w:r w:rsidR="00116BDD" w:rsidRPr="0088593A">
        <w:rPr>
          <w:rFonts w:ascii="Times New Roman" w:eastAsia="MS Mincho" w:hAnsi="Times New Roman"/>
          <w:sz w:val="26"/>
          <w:szCs w:val="26"/>
          <w:lang w:eastAsia="ar-SA"/>
        </w:rPr>
        <w:t>,</w:t>
      </w:r>
      <w:r w:rsidRPr="0088593A">
        <w:rPr>
          <w:rFonts w:ascii="Times New Roman" w:eastAsia="MS Mincho" w:hAnsi="Times New Roman"/>
          <w:sz w:val="26"/>
          <w:szCs w:val="26"/>
          <w:lang w:eastAsia="ar-SA"/>
        </w:rPr>
        <w:t xml:space="preserve"> отчество </w:t>
      </w:r>
      <w:r w:rsidR="00116BDD" w:rsidRPr="0088593A">
        <w:rPr>
          <w:rFonts w:ascii="Times New Roman" w:eastAsia="MS Mincho" w:hAnsi="Times New Roman"/>
          <w:sz w:val="26"/>
          <w:szCs w:val="26"/>
          <w:lang w:eastAsia="ar-SA"/>
        </w:rPr>
        <w:t xml:space="preserve">(последнее при наличии) </w:t>
      </w:r>
      <w:r w:rsidRPr="0088593A">
        <w:rPr>
          <w:rFonts w:ascii="Times New Roman" w:eastAsia="MS Mincho" w:hAnsi="Times New Roman"/>
          <w:sz w:val="26"/>
          <w:szCs w:val="26"/>
          <w:lang w:eastAsia="ar-SA"/>
        </w:rPr>
        <w:t>и должность сотрудников, осуществляющих прием и консультирование заявителей по вопросам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-перечень документов, необходимых для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-образец заявления о предоставлении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-сведения об органах и организациях, участвующих в предоставлении </w:t>
      </w:r>
      <w:r w:rsidRPr="0088593A">
        <w:rPr>
          <w:rFonts w:ascii="Times New Roman" w:eastAsia="MS Mincho" w:hAnsi="Times New Roman"/>
          <w:sz w:val="26"/>
          <w:szCs w:val="26"/>
          <w:lang w:eastAsia="ar-SA"/>
        </w:rPr>
        <w:lastRenderedPageBreak/>
        <w:t xml:space="preserve">муниципальной услуги; </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-извлечения из законодательных и иных нормативно правовых актов, регулирующих деятельность по предоставлению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-информация о сроках предоставления муниципальной услуги, основания отказа в предоставлении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-иная информация необходимая для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Информационные стенды оборудуются в доступном для получения информации помещении. </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p>
    <w:p w:rsidR="00840941" w:rsidRPr="0088593A" w:rsidRDefault="00840941" w:rsidP="00251DB0">
      <w:pPr>
        <w:widowControl w:val="0"/>
        <w:suppressAutoHyphens/>
        <w:spacing w:after="0" w:line="220" w:lineRule="exact"/>
        <w:jc w:val="center"/>
        <w:rPr>
          <w:rFonts w:ascii="Times New Roman" w:eastAsia="MS Mincho" w:hAnsi="Times New Roman"/>
          <w:sz w:val="26"/>
          <w:szCs w:val="26"/>
          <w:lang w:eastAsia="ar-SA"/>
        </w:rPr>
      </w:pPr>
      <w:r w:rsidRPr="0088593A">
        <w:rPr>
          <w:rFonts w:ascii="Times New Roman" w:eastAsia="MS Mincho" w:hAnsi="Times New Roman"/>
          <w:sz w:val="26"/>
          <w:szCs w:val="26"/>
          <w:lang w:eastAsia="ar-SA"/>
        </w:rPr>
        <w:t>2. Стандарт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 Наименование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Предоставление гражданам в безвозмездное пользование земельных участков, находящихся в муниципальной с</w:t>
      </w:r>
      <w:r w:rsidR="001A40E7" w:rsidRPr="0088593A">
        <w:rPr>
          <w:rFonts w:ascii="Times New Roman" w:eastAsia="MS Mincho" w:hAnsi="Times New Roman"/>
          <w:sz w:val="26"/>
          <w:szCs w:val="26"/>
          <w:lang w:eastAsia="ar-SA"/>
        </w:rPr>
        <w:t xml:space="preserve">обственности </w:t>
      </w:r>
      <w:r w:rsidRPr="0088593A">
        <w:rPr>
          <w:rFonts w:ascii="Times New Roman" w:eastAsia="MS Mincho" w:hAnsi="Times New Roman"/>
          <w:sz w:val="26"/>
          <w:szCs w:val="26"/>
          <w:lang w:eastAsia="ar-SA"/>
        </w:rPr>
        <w:t>Иннокентьевского сельского поселения</w:t>
      </w:r>
      <w:r w:rsidR="001A40E7" w:rsidRPr="0088593A">
        <w:rPr>
          <w:rFonts w:ascii="Times New Roman" w:eastAsia="MS Mincho" w:hAnsi="Times New Roman"/>
          <w:sz w:val="26"/>
          <w:szCs w:val="26"/>
          <w:lang w:eastAsia="ar-SA"/>
        </w:rPr>
        <w:t xml:space="preserve"> Николаевского муниципального района Хабаровского края</w:t>
      </w:r>
      <w:r w:rsidRPr="0088593A">
        <w:rPr>
          <w:rFonts w:ascii="Times New Roman" w:eastAsia="MS Mincho" w:hAnsi="Times New Roman"/>
          <w:sz w:val="26"/>
          <w:szCs w:val="26"/>
          <w:lang w:eastAsia="ar-SA"/>
        </w:rPr>
        <w:t>, площадь которых не превышает одного гектара.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 Наименование органа, предоставляющего муниципальную услугу.</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Муниципальная услуга "Предоставление гражданам в безвозмездное пользование земельных участков, находящихся</w:t>
      </w:r>
      <w:r w:rsidR="001A40E7" w:rsidRPr="0088593A">
        <w:rPr>
          <w:rFonts w:ascii="Times New Roman" w:eastAsia="MS Mincho" w:hAnsi="Times New Roman"/>
          <w:sz w:val="26"/>
          <w:szCs w:val="26"/>
          <w:lang w:eastAsia="ar-SA"/>
        </w:rPr>
        <w:t xml:space="preserve"> в муниципальной собственности </w:t>
      </w:r>
      <w:r w:rsidRPr="0088593A">
        <w:rPr>
          <w:rFonts w:ascii="Times New Roman" w:eastAsia="MS Mincho" w:hAnsi="Times New Roman"/>
          <w:sz w:val="26"/>
          <w:szCs w:val="26"/>
          <w:lang w:eastAsia="ar-SA"/>
        </w:rPr>
        <w:t>Иннокентьевского сельского поселения</w:t>
      </w:r>
      <w:r w:rsidR="001A40E7" w:rsidRPr="0088593A">
        <w:rPr>
          <w:rFonts w:ascii="Times New Roman" w:eastAsia="MS Mincho" w:hAnsi="Times New Roman"/>
          <w:sz w:val="26"/>
          <w:szCs w:val="26"/>
          <w:lang w:eastAsia="ar-SA"/>
        </w:rPr>
        <w:t xml:space="preserve"> Николаевского муниципального района Хабаровского края</w:t>
      </w:r>
      <w:r w:rsidRPr="0088593A">
        <w:rPr>
          <w:rFonts w:ascii="Times New Roman" w:eastAsia="MS Mincho" w:hAnsi="Times New Roman"/>
          <w:sz w:val="26"/>
          <w:szCs w:val="26"/>
          <w:lang w:eastAsia="ar-SA"/>
        </w:rPr>
        <w:t>, площадь которых не превышает одного гектара" предоставляется администрацией сельского поселения в пределах предоставленных полномочий.</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2.3. В предоставлении услуги участвуют или могут участвовать следующие органы или организации:</w:t>
      </w:r>
    </w:p>
    <w:p w:rsidR="00840941" w:rsidRPr="0088593A" w:rsidRDefault="00840941" w:rsidP="00251DB0">
      <w:pPr>
        <w:widowControl w:val="0"/>
        <w:suppressAutoHyphens/>
        <w:spacing w:after="0" w:line="240" w:lineRule="auto"/>
        <w:ind w:firstLine="720"/>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 Федеральная служба государственной регистрации, кадастры и картограф</w:t>
      </w:r>
      <w:proofErr w:type="gramStart"/>
      <w:r w:rsidRPr="0088593A">
        <w:rPr>
          <w:rFonts w:ascii="Times New Roman" w:eastAsia="MS Mincho" w:hAnsi="Times New Roman"/>
          <w:sz w:val="26"/>
          <w:szCs w:val="26"/>
          <w:lang w:eastAsia="ar-SA"/>
        </w:rPr>
        <w:t>ии и ее</w:t>
      </w:r>
      <w:proofErr w:type="gramEnd"/>
      <w:r w:rsidRPr="0088593A">
        <w:rPr>
          <w:rFonts w:ascii="Times New Roman" w:eastAsia="MS Mincho" w:hAnsi="Times New Roman"/>
          <w:sz w:val="26"/>
          <w:szCs w:val="26"/>
          <w:lang w:eastAsia="ar-SA"/>
        </w:rPr>
        <w:t xml:space="preserve"> территориальные органы;</w:t>
      </w:r>
    </w:p>
    <w:p w:rsidR="00840941" w:rsidRPr="0088593A" w:rsidRDefault="00840941" w:rsidP="00251DB0">
      <w:pPr>
        <w:widowControl w:val="0"/>
        <w:suppressAutoHyphens/>
        <w:spacing w:after="0" w:line="240" w:lineRule="auto"/>
        <w:ind w:firstLine="720"/>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 Многофункциональный центр предоставления государственных и муниципальных услуг Хабаровского края, его филиалы и территориальные обособленные структурные подразделения.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2.4. Результат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Результатом предоставления муниципальной услуги является: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 договор безвозмездного пользования земельного участка (далее – договор) и выдача (направление) заявителю договора после государственной регистрации права безвозмездного пользования земельным участком (далее – государственная регистрация </w:t>
      </w:r>
      <w:r w:rsidR="00DF3D50" w:rsidRPr="0088593A">
        <w:rPr>
          <w:rFonts w:ascii="Times New Roman" w:eastAsia="MS Mincho" w:hAnsi="Times New Roman"/>
          <w:sz w:val="26"/>
          <w:szCs w:val="26"/>
          <w:lang w:eastAsia="ar-SA"/>
        </w:rPr>
        <w:t>договора</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письмо об отказе в предоставлении земельного участка в безвозмездное пользование.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2.5. Срок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2.5.1. Общий срок предоставления муниципальной услуги не превышает </w:t>
      </w:r>
      <w:r w:rsidR="00E00968" w:rsidRPr="0088593A">
        <w:rPr>
          <w:rFonts w:ascii="Times New Roman" w:eastAsia="MS Mincho" w:hAnsi="Times New Roman"/>
          <w:sz w:val="26"/>
          <w:szCs w:val="26"/>
          <w:lang w:eastAsia="ar-SA"/>
        </w:rPr>
        <w:t>2</w:t>
      </w:r>
      <w:r w:rsidR="00426D34" w:rsidRPr="0088593A">
        <w:rPr>
          <w:rFonts w:ascii="Times New Roman" w:eastAsia="MS Mincho" w:hAnsi="Times New Roman"/>
          <w:sz w:val="26"/>
          <w:szCs w:val="26"/>
          <w:lang w:eastAsia="ar-SA"/>
        </w:rPr>
        <w:t>5</w:t>
      </w:r>
      <w:r w:rsidRPr="0088593A">
        <w:rPr>
          <w:rFonts w:ascii="Times New Roman" w:eastAsia="MS Mincho" w:hAnsi="Times New Roman"/>
          <w:sz w:val="26"/>
          <w:szCs w:val="26"/>
          <w:lang w:eastAsia="ar-SA"/>
        </w:rPr>
        <w:t xml:space="preserve"> рабочих дней со дня поступления в администрацию сельского поселения заявления о предоставлении земельного участка в безвозмездное пользование (далее – заявление).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В общий срок предоставления муниципальной услуги не включаются сроки приостановления рассмотрения заявления в случаях, указанных в </w:t>
      </w:r>
      <w:r w:rsidR="00183A99" w:rsidRPr="0088593A">
        <w:rPr>
          <w:rFonts w:ascii="Times New Roman" w:eastAsia="MS Mincho" w:hAnsi="Times New Roman"/>
          <w:sz w:val="26"/>
          <w:szCs w:val="26"/>
          <w:lang w:eastAsia="ar-SA"/>
        </w:rPr>
        <w:t>пункте</w:t>
      </w:r>
      <w:r w:rsidRPr="0088593A">
        <w:rPr>
          <w:rFonts w:ascii="Times New Roman" w:eastAsia="MS Mincho" w:hAnsi="Times New Roman"/>
          <w:sz w:val="26"/>
          <w:szCs w:val="26"/>
          <w:lang w:eastAsia="ar-SA"/>
        </w:rPr>
        <w:t xml:space="preserve"> 2.14 настоящего раздела, а также время, необходимое заявителю на подписание и направление проекта договора в адрес администрации сельского поселения, и время осуществления Управлением </w:t>
      </w:r>
      <w:proofErr w:type="spellStart"/>
      <w:r w:rsidRPr="0088593A">
        <w:rPr>
          <w:rFonts w:ascii="Times New Roman" w:eastAsia="MS Mincho" w:hAnsi="Times New Roman"/>
          <w:sz w:val="26"/>
          <w:szCs w:val="26"/>
          <w:lang w:eastAsia="ar-SA"/>
        </w:rPr>
        <w:t>Росреестра</w:t>
      </w:r>
      <w:proofErr w:type="spellEnd"/>
      <w:r w:rsidRPr="0088593A">
        <w:rPr>
          <w:rFonts w:ascii="Times New Roman" w:eastAsia="MS Mincho" w:hAnsi="Times New Roman"/>
          <w:sz w:val="26"/>
          <w:szCs w:val="26"/>
          <w:lang w:eastAsia="ar-SA"/>
        </w:rPr>
        <w:t xml:space="preserve"> по Хабаровскому краю государственной регистрации </w:t>
      </w:r>
      <w:r w:rsidR="0084640C" w:rsidRPr="0088593A">
        <w:rPr>
          <w:rFonts w:ascii="Times New Roman" w:eastAsia="MS Mincho" w:hAnsi="Times New Roman"/>
          <w:sz w:val="26"/>
          <w:szCs w:val="26"/>
          <w:lang w:eastAsia="ar-SA"/>
        </w:rPr>
        <w:t>договора</w:t>
      </w:r>
      <w:r w:rsidRPr="0088593A">
        <w:rPr>
          <w:rFonts w:ascii="Times New Roman" w:eastAsia="MS Mincho" w:hAnsi="Times New Roman"/>
          <w:sz w:val="26"/>
          <w:szCs w:val="26"/>
          <w:lang w:eastAsia="ar-SA"/>
        </w:rPr>
        <w:t>.</w:t>
      </w:r>
    </w:p>
    <w:p w:rsidR="00F26A2A" w:rsidRPr="0088593A" w:rsidRDefault="00840941" w:rsidP="00F26A2A">
      <w:pPr>
        <w:spacing w:after="0"/>
        <w:ind w:firstLine="540"/>
        <w:jc w:val="both"/>
        <w:rPr>
          <w:rFonts w:ascii="Times New Roman" w:eastAsia="Times New Roman" w:hAnsi="Times New Roman"/>
          <w:sz w:val="26"/>
          <w:szCs w:val="26"/>
          <w:lang w:eastAsia="ru-RU"/>
        </w:rPr>
      </w:pPr>
      <w:r w:rsidRPr="0088593A">
        <w:rPr>
          <w:rFonts w:ascii="Times New Roman" w:eastAsia="MS Mincho" w:hAnsi="Times New Roman"/>
          <w:sz w:val="26"/>
          <w:szCs w:val="26"/>
          <w:lang w:eastAsia="ar-SA"/>
        </w:rPr>
        <w:lastRenderedPageBreak/>
        <w:tab/>
        <w:t xml:space="preserve">2.5.2. </w:t>
      </w:r>
      <w:proofErr w:type="gramStart"/>
      <w:r w:rsidR="00F26A2A" w:rsidRPr="0088593A">
        <w:rPr>
          <w:rFonts w:ascii="Times New Roman" w:eastAsia="Times New Roman" w:hAnsi="Times New Roman"/>
          <w:sz w:val="26"/>
          <w:szCs w:val="26"/>
          <w:lang w:eastAsia="ru-RU"/>
        </w:rPr>
        <w:t>Срок рассмотрения заявления в случае, указанном в подпункте 1 пункта 2.14 настоящего раздела, приостанавливается до принятия решения об утверждении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 но не более чем на 20 рабочих дней со дня поступления заявления.</w:t>
      </w:r>
      <w:proofErr w:type="gramEnd"/>
    </w:p>
    <w:p w:rsidR="00F26A2A" w:rsidRPr="0088593A" w:rsidRDefault="00F26A2A" w:rsidP="00F26A2A">
      <w:pPr>
        <w:widowControl w:val="0"/>
        <w:suppressAutoHyphens/>
        <w:spacing w:after="0" w:line="240" w:lineRule="auto"/>
        <w:ind w:firstLine="540"/>
        <w:jc w:val="both"/>
        <w:rPr>
          <w:rFonts w:ascii="Times New Roman" w:eastAsia="MS Mincho" w:hAnsi="Times New Roman"/>
          <w:sz w:val="26"/>
          <w:szCs w:val="26"/>
          <w:lang w:eastAsia="ar-SA"/>
        </w:rPr>
      </w:pPr>
      <w:proofErr w:type="gramStart"/>
      <w:r w:rsidRPr="0088593A">
        <w:rPr>
          <w:rFonts w:ascii="Times New Roman" w:eastAsia="Times New Roman" w:hAnsi="Times New Roman"/>
          <w:sz w:val="26"/>
          <w:szCs w:val="26"/>
          <w:lang w:eastAsia="ru-RU"/>
        </w:rPr>
        <w:t xml:space="preserve">Срок рассмотрения заявление в случае, указанном </w:t>
      </w:r>
      <w:r w:rsidR="00426D34" w:rsidRPr="0088593A">
        <w:rPr>
          <w:rFonts w:ascii="Times New Roman" w:eastAsia="Times New Roman" w:hAnsi="Times New Roman"/>
          <w:sz w:val="26"/>
          <w:szCs w:val="26"/>
          <w:lang w:eastAsia="ru-RU"/>
        </w:rPr>
        <w:t>в подпункте 3</w:t>
      </w:r>
      <w:r w:rsidRPr="0088593A">
        <w:rPr>
          <w:rFonts w:ascii="Times New Roman" w:eastAsia="Times New Roman" w:hAnsi="Times New Roman"/>
          <w:sz w:val="26"/>
          <w:szCs w:val="26"/>
          <w:lang w:eastAsia="ru-RU"/>
        </w:rPr>
        <w:t xml:space="preserve"> 2.14 настоящего раздела приостанавливается, до поступления от заявителя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 либо не поступления согласия ни с одним из предложенных вариантов схемы размещения земельного участка или согласия на предоставление одного из предложенных земельных участков, но</w:t>
      </w:r>
      <w:proofErr w:type="gramEnd"/>
      <w:r w:rsidRPr="0088593A">
        <w:rPr>
          <w:rFonts w:ascii="Times New Roman" w:eastAsia="Times New Roman" w:hAnsi="Times New Roman"/>
          <w:sz w:val="26"/>
          <w:szCs w:val="26"/>
          <w:lang w:eastAsia="ru-RU"/>
        </w:rPr>
        <w:t xml:space="preserve"> не более чем на 30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Федеральным законом от 01 мая    2016 г. № 119-ФЗ.</w:t>
      </w:r>
      <w:r w:rsidR="00840941" w:rsidRPr="0088593A">
        <w:rPr>
          <w:rFonts w:ascii="Times New Roman" w:eastAsia="MS Mincho" w:hAnsi="Times New Roman"/>
          <w:sz w:val="26"/>
          <w:szCs w:val="26"/>
          <w:lang w:eastAsia="ar-SA"/>
        </w:rPr>
        <w:tab/>
      </w:r>
    </w:p>
    <w:p w:rsidR="00840941" w:rsidRPr="0088593A" w:rsidRDefault="00840941" w:rsidP="00F26A2A">
      <w:pPr>
        <w:widowControl w:val="0"/>
        <w:suppressAutoHyphens/>
        <w:spacing w:after="0" w:line="240" w:lineRule="auto"/>
        <w:ind w:firstLine="708"/>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2.5.3. Срок выдачи (направления) документов, являющихся результатом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1) не превышает 3 рабочих дней со дня получения из Управления </w:t>
      </w:r>
      <w:proofErr w:type="spellStart"/>
      <w:r w:rsidRPr="0088593A">
        <w:rPr>
          <w:rFonts w:ascii="Times New Roman" w:eastAsia="MS Mincho" w:hAnsi="Times New Roman"/>
          <w:sz w:val="26"/>
          <w:szCs w:val="26"/>
          <w:lang w:eastAsia="ar-SA"/>
        </w:rPr>
        <w:t>Росреестра</w:t>
      </w:r>
      <w:proofErr w:type="spellEnd"/>
      <w:r w:rsidRPr="0088593A">
        <w:rPr>
          <w:rFonts w:ascii="Times New Roman" w:eastAsia="MS Mincho" w:hAnsi="Times New Roman"/>
          <w:sz w:val="26"/>
          <w:szCs w:val="26"/>
          <w:lang w:eastAsia="ar-SA"/>
        </w:rPr>
        <w:t xml:space="preserve"> по Хабаровскому краю договора с отметкой о государственной регистрации </w:t>
      </w:r>
      <w:r w:rsidR="0084640C" w:rsidRPr="0088593A">
        <w:rPr>
          <w:rFonts w:ascii="Times New Roman" w:eastAsia="MS Mincho" w:hAnsi="Times New Roman"/>
          <w:sz w:val="26"/>
          <w:szCs w:val="26"/>
          <w:lang w:eastAsia="ar-SA"/>
        </w:rPr>
        <w:t>договора</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2) не превышает рабочего дня </w:t>
      </w:r>
      <w:r w:rsidR="005A7B28" w:rsidRPr="0088593A">
        <w:rPr>
          <w:rFonts w:ascii="Times New Roman" w:eastAsia="MS Mincho" w:hAnsi="Times New Roman"/>
          <w:sz w:val="26"/>
          <w:szCs w:val="26"/>
          <w:lang w:eastAsia="ar-SA"/>
        </w:rPr>
        <w:t>со дня</w:t>
      </w:r>
      <w:r w:rsidRPr="0088593A">
        <w:rPr>
          <w:rFonts w:ascii="Times New Roman" w:eastAsia="MS Mincho" w:hAnsi="Times New Roman"/>
          <w:sz w:val="26"/>
          <w:szCs w:val="26"/>
          <w:lang w:eastAsia="ar-SA"/>
        </w:rPr>
        <w:t xml:space="preserve"> подписания письма об отказе в предоставлении земельного участка в безвозмездное пользование.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2.5.4. Срок направления (выдачи) заявителю письма о приостановлении предоставления муниципальной услуги </w:t>
      </w:r>
      <w:r w:rsidR="00426D34" w:rsidRPr="0088593A">
        <w:rPr>
          <w:rFonts w:ascii="Times New Roman" w:eastAsia="Times New Roman" w:hAnsi="Times New Roman"/>
          <w:sz w:val="28"/>
          <w:szCs w:val="28"/>
          <w:lang w:eastAsia="ru-RU"/>
        </w:rPr>
        <w:t>в случаях, указанных в пункте 2.14 настоящего раздела, и отказа в предоставлении муниципальной услуги в случаях, указанных в пункте 2.16</w:t>
      </w:r>
      <w:r w:rsidR="00426D34" w:rsidRPr="0088593A">
        <w:rPr>
          <w:rFonts w:ascii="Times New Roman" w:eastAsia="Times New Roman" w:hAnsi="Times New Roman"/>
          <w:sz w:val="28"/>
          <w:szCs w:val="28"/>
          <w:lang w:eastAsia="ru-RU"/>
        </w:rPr>
        <w:t xml:space="preserve"> </w:t>
      </w:r>
      <w:r w:rsidRPr="0088593A">
        <w:rPr>
          <w:rFonts w:ascii="Times New Roman" w:eastAsia="MS Mincho" w:hAnsi="Times New Roman"/>
          <w:sz w:val="26"/>
          <w:szCs w:val="26"/>
          <w:lang w:eastAsia="ar-SA"/>
        </w:rPr>
        <w:t>настоящего раздела, составляет не более 7 рабочих дней со дня принятия и регистрации заявления и прилагаемых к нему документов.</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2.6. Перечень нормативных правовых актов, непосредственно регулирующих отношения, возникающие в связи с исполнением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Предоставление муниципальной услуги осуществляется в соответствии со следующими нормативными правовыми актами: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Конституцией Российской Федерации ("Собрании законодательства РФ" от 04.08.2014 № 31, ст. 4398);</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Земельным кодексом Российской Федерации ("Собрание законодательства РФ" от 29.10.2001 № 44, ст. 4147);</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 Федеральным </w:t>
      </w:r>
      <w:hyperlink r:id="rId17" w:history="1">
        <w:r w:rsidRPr="0088593A">
          <w:rPr>
            <w:rFonts w:ascii="Times New Roman" w:eastAsia="MS Mincho" w:hAnsi="Times New Roman"/>
            <w:sz w:val="26"/>
            <w:szCs w:val="26"/>
            <w:lang w:eastAsia="ar-SA"/>
          </w:rPr>
          <w:t>закон</w:t>
        </w:r>
      </w:hyperlink>
      <w:r w:rsidRPr="0088593A">
        <w:rPr>
          <w:rFonts w:ascii="Times New Roman" w:eastAsia="MS Mincho" w:hAnsi="Times New Roman"/>
          <w:sz w:val="26"/>
          <w:szCs w:val="26"/>
          <w:lang w:eastAsia="ar-SA"/>
        </w:rPr>
        <w:t>ом от 25 октября 2001 г. № 137-ФЗ "О введении в действие Земельного кодекса Российской Федерации" ("Собрание законодательства РФ" от 29.10.2001 № 44, ст. 4148);</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Федеральным законом от 24 июля 2002 г. № 101-ФЗ "Об обороте земель сельскохозяйственного назначения" ("Собрание законодательства РФ" от 29.07.2002 № 30, ст. 3018);</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 Федеральным </w:t>
      </w:r>
      <w:hyperlink r:id="rId18" w:history="1">
        <w:r w:rsidRPr="0088593A">
          <w:rPr>
            <w:rFonts w:ascii="Times New Roman" w:eastAsia="MS Mincho" w:hAnsi="Times New Roman"/>
            <w:sz w:val="26"/>
            <w:szCs w:val="26"/>
            <w:lang w:eastAsia="ar-SA"/>
          </w:rPr>
          <w:t>законом</w:t>
        </w:r>
      </w:hyperlink>
      <w:r w:rsidRPr="0088593A">
        <w:rPr>
          <w:rFonts w:ascii="Times New Roman" w:eastAsia="MS Mincho" w:hAnsi="Times New Roman"/>
          <w:sz w:val="26"/>
          <w:szCs w:val="26"/>
          <w:lang w:eastAsia="ar-SA"/>
        </w:rPr>
        <w:t xml:space="preserve"> от 24 июля 2007 г. № 221-ФЗ "</w:t>
      </w:r>
      <w:r w:rsidR="00EF7CD5" w:rsidRPr="0088593A">
        <w:rPr>
          <w:rFonts w:ascii="Times New Roman" w:eastAsia="MS Mincho" w:hAnsi="Times New Roman"/>
          <w:sz w:val="26"/>
          <w:szCs w:val="26"/>
          <w:lang w:eastAsia="ar-SA"/>
        </w:rPr>
        <w:t>О кадастровой деятельности</w:t>
      </w:r>
      <w:r w:rsidRPr="0088593A">
        <w:rPr>
          <w:rFonts w:ascii="Times New Roman" w:eastAsia="MS Mincho" w:hAnsi="Times New Roman"/>
          <w:sz w:val="26"/>
          <w:szCs w:val="26"/>
          <w:lang w:eastAsia="ar-SA"/>
        </w:rPr>
        <w:t>" ("Собрание законодательства РФ" от 30.07.2007 № 31,   ст. 4017);</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 Федеральным законом от 09 февраля 2009 г. № 8-ФЗ "Об обеспечении </w:t>
      </w:r>
      <w:r w:rsidRPr="0088593A">
        <w:rPr>
          <w:rFonts w:ascii="Times New Roman" w:eastAsia="MS Mincho" w:hAnsi="Times New Roman"/>
          <w:sz w:val="26"/>
          <w:szCs w:val="26"/>
          <w:lang w:eastAsia="ar-SA"/>
        </w:rPr>
        <w:lastRenderedPageBreak/>
        <w:t>доступа к информации о деятельности государственных органов и органов местного самоуправления" ("Собрание законодательства РФ" от 16.02.2009 № 7,  ст. 776);</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Федеральным законом от 27 июля 2010 г. № 210-ФЗ "Об организации предоставления государственных и муниципальных услуг" ("Собрание законодательства РФ" от 02.08.2010 №31, ст. 4179);</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proofErr w:type="gramStart"/>
      <w:r w:rsidRPr="0088593A">
        <w:rPr>
          <w:rFonts w:ascii="Times New Roman" w:eastAsia="MS Mincho" w:hAnsi="Times New Roman"/>
          <w:sz w:val="26"/>
          <w:szCs w:val="26"/>
          <w:lang w:eastAsia="ar-SA"/>
        </w:rPr>
        <w:t>- Федеральным законом от 01 мая 2016 г. № 119-ФЗ "</w:t>
      </w:r>
      <w:r w:rsidR="007276C3" w:rsidRPr="0088593A">
        <w:rPr>
          <w:rFonts w:ascii="Times New Roman" w:hAnsi="Times New Roman"/>
          <w:bCs/>
          <w:sz w:val="26"/>
          <w:szCs w:val="26"/>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88593A">
        <w:rPr>
          <w:rFonts w:ascii="Times New Roman" w:eastAsia="MS Mincho" w:hAnsi="Times New Roman"/>
          <w:sz w:val="26"/>
          <w:szCs w:val="26"/>
          <w:lang w:eastAsia="ar-SA"/>
        </w:rPr>
        <w:t>" ("Собрание законодательства РФ" от 02.05.2016 № 18, ст. 2495)</w:t>
      </w:r>
      <w:r w:rsidR="007F79D2" w:rsidRPr="0088593A">
        <w:rPr>
          <w:rFonts w:ascii="Times New Roman" w:eastAsia="MS Mincho" w:hAnsi="Times New Roman"/>
          <w:sz w:val="26"/>
          <w:szCs w:val="26"/>
          <w:lang w:eastAsia="ar-SA"/>
        </w:rPr>
        <w:t xml:space="preserve"> (далее - Федеральный закон от 01</w:t>
      </w:r>
      <w:proofErr w:type="gramEnd"/>
      <w:r w:rsidR="007F79D2" w:rsidRPr="0088593A">
        <w:rPr>
          <w:rFonts w:ascii="Times New Roman" w:eastAsia="MS Mincho" w:hAnsi="Times New Roman"/>
          <w:sz w:val="26"/>
          <w:szCs w:val="26"/>
          <w:lang w:eastAsia="ar-SA"/>
        </w:rPr>
        <w:t xml:space="preserve"> мая 2016 г. № 119-ФЗ)</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 40, ст. 3822);</w:t>
      </w:r>
    </w:p>
    <w:p w:rsidR="00FC6A90" w:rsidRPr="0088593A" w:rsidRDefault="00FC6A90" w:rsidP="007B59E1">
      <w:pPr>
        <w:autoSpaceDE w:val="0"/>
        <w:autoSpaceDN w:val="0"/>
        <w:adjustRightInd w:val="0"/>
        <w:spacing w:after="0" w:line="240" w:lineRule="auto"/>
        <w:ind w:right="-2" w:firstLine="540"/>
        <w:jc w:val="both"/>
        <w:rPr>
          <w:rFonts w:ascii="Times New Roman" w:eastAsia="Times New Roman" w:hAnsi="Times New Roman"/>
          <w:sz w:val="26"/>
          <w:szCs w:val="26"/>
          <w:lang w:eastAsia="ru-RU"/>
        </w:rPr>
      </w:pPr>
      <w:r w:rsidRPr="0088593A">
        <w:rPr>
          <w:rFonts w:ascii="Times New Roman" w:eastAsia="MS Mincho" w:hAnsi="Times New Roman"/>
          <w:sz w:val="26"/>
          <w:szCs w:val="26"/>
          <w:lang w:eastAsia="ar-SA"/>
        </w:rPr>
        <w:tab/>
      </w:r>
      <w:r w:rsidR="007B59E1" w:rsidRPr="0088593A">
        <w:rPr>
          <w:rFonts w:ascii="Times New Roman" w:eastAsia="Times New Roman" w:hAnsi="Times New Roman"/>
          <w:sz w:val="26"/>
          <w:szCs w:val="26"/>
          <w:lang w:eastAsia="ru-RU"/>
        </w:rPr>
        <w:t>- Федеральным законом от 13 июля 2015 г. № 218-ФЗ "О государственной регистрации недвижимости»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Законом Хабаровского края от 29 июля 2015 г. № 104 "О регулировании земельных отношений в Хабаровском крае" (официальный интернет-портал правовой информации http://www.pravo.gov.ru, 04.08.2015);</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 </w:t>
      </w:r>
      <w:hyperlink r:id="rId19" w:history="1">
        <w:r w:rsidRPr="0088593A">
          <w:rPr>
            <w:rFonts w:ascii="Times New Roman" w:eastAsia="MS Mincho" w:hAnsi="Times New Roman"/>
            <w:sz w:val="26"/>
            <w:szCs w:val="26"/>
            <w:lang w:eastAsia="ar-SA"/>
          </w:rPr>
          <w:t>Уставом</w:t>
        </w:r>
      </w:hyperlink>
      <w:r w:rsidRPr="0088593A">
        <w:rPr>
          <w:rFonts w:ascii="Times New Roman" w:eastAsia="MS Mincho" w:hAnsi="Times New Roman"/>
          <w:sz w:val="26"/>
          <w:szCs w:val="26"/>
          <w:lang w:eastAsia="ar-SA"/>
        </w:rPr>
        <w:t xml:space="preserve"> Иннокентьевского сельского поселения Николаевского муниципального района Хабаровского края ("Сборник правовых актов Иннокентьевского сельского поселения"</w:t>
      </w:r>
      <w:proofErr w:type="gramStart"/>
      <w:r w:rsidRPr="0088593A">
        <w:rPr>
          <w:rFonts w:ascii="Times New Roman" w:eastAsia="MS Mincho" w:hAnsi="Times New Roman"/>
          <w:sz w:val="26"/>
          <w:szCs w:val="26"/>
          <w:lang w:eastAsia="ar-SA"/>
        </w:rPr>
        <w:t xml:space="preserve"> )</w:t>
      </w:r>
      <w:proofErr w:type="gramEnd"/>
      <w:r w:rsidRPr="0088593A">
        <w:rPr>
          <w:rFonts w:ascii="Times New Roman" w:eastAsia="MS Mincho" w:hAnsi="Times New Roman"/>
          <w:sz w:val="26"/>
          <w:szCs w:val="26"/>
          <w:lang w:eastAsia="ar-SA"/>
        </w:rPr>
        <w:t>;</w:t>
      </w:r>
    </w:p>
    <w:p w:rsidR="00840941" w:rsidRPr="0088593A" w:rsidRDefault="00253839"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r w:rsidRPr="0088593A">
        <w:rPr>
          <w:rFonts w:ascii="Times New Roman" w:eastAsia="Times New Roman" w:hAnsi="Times New Roman"/>
          <w:sz w:val="26"/>
          <w:szCs w:val="26"/>
          <w:lang w:eastAsia="ru-RU"/>
        </w:rPr>
        <w:t>- постановлением администрации Иннокентьевского сельского поселения Николаевского муниципального района Хабаровского края от 31 марта 2014 г.    № 5-па "Об утверждении порядка формирования и ведения Реестра муниципальных услуг, предоставляемых администрацией Иннокентьевского сельского поселения" (Сборник правовых актов Иннокентьевского сельского поселения)</w:t>
      </w:r>
      <w:r w:rsidR="00840941"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2.7.1. Заявление о предоставлении в безвозмездное пользование земельного участка (приложение 2 к настоящему Административному регламенту), в котором указываются: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1) фамилия, имя и (при наличии) отчество, место жительства заявителя;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 страховой номер индивидуального лицевого счета заявителя в системе обязательного пенсионного страхования;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3) кадастровый номер земельного участка, </w:t>
      </w:r>
      <w:proofErr w:type="gramStart"/>
      <w:r w:rsidRPr="0088593A">
        <w:rPr>
          <w:rFonts w:ascii="Times New Roman" w:eastAsia="MS Mincho" w:hAnsi="Times New Roman"/>
          <w:sz w:val="26"/>
          <w:szCs w:val="26"/>
          <w:lang w:eastAsia="ar-SA"/>
        </w:rPr>
        <w:t>заявление</w:t>
      </w:r>
      <w:proofErr w:type="gramEnd"/>
      <w:r w:rsidRPr="0088593A">
        <w:rPr>
          <w:rFonts w:ascii="Times New Roman" w:eastAsia="MS Mincho" w:hAnsi="Times New Roman"/>
          <w:sz w:val="26"/>
          <w:szCs w:val="26"/>
          <w:lang w:eastAsia="ar-SA"/>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4) площадь испрашиваемого земельного участка;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w:t>
      </w:r>
      <w:r w:rsidR="00942140" w:rsidRPr="0088593A">
        <w:rPr>
          <w:rFonts w:ascii="Times New Roman" w:eastAsia="MS Mincho" w:hAnsi="Times New Roman"/>
          <w:sz w:val="26"/>
          <w:szCs w:val="26"/>
          <w:lang w:eastAsia="ar-SA"/>
        </w:rPr>
        <w:t>Единый государственный реестр недвижимости</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6) почтовый адрес и (или) адрес электронной почты для связи с заявителем;</w:t>
      </w:r>
    </w:p>
    <w:p w:rsidR="00AD2CCE"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7) способ направления заявителю проекта договора безвозмездного </w:t>
      </w:r>
      <w:r w:rsidRPr="0088593A">
        <w:rPr>
          <w:rFonts w:ascii="Times New Roman" w:eastAsia="MS Mincho" w:hAnsi="Times New Roman"/>
          <w:sz w:val="26"/>
          <w:szCs w:val="26"/>
          <w:lang w:eastAsia="ar-SA"/>
        </w:rPr>
        <w:lastRenderedPageBreak/>
        <w:t>пользования земельным участком, иных документов, направление которых предусмотрено Федеральным законом от 01 мая 2016 г. № 119-ФЗ (лично, по почтовому адресу, адресу электронной почты или с использованием информационной системы)</w:t>
      </w:r>
      <w:r w:rsidR="00AD2CCE" w:rsidRPr="0088593A">
        <w:rPr>
          <w:rFonts w:ascii="Times New Roman" w:eastAsia="MS Mincho" w:hAnsi="Times New Roman"/>
          <w:sz w:val="26"/>
          <w:szCs w:val="26"/>
          <w:lang w:eastAsia="ar-SA"/>
        </w:rPr>
        <w:t>;</w:t>
      </w:r>
    </w:p>
    <w:p w:rsidR="00840941" w:rsidRPr="0088593A" w:rsidRDefault="00AD2CCE" w:rsidP="00AD2CCE">
      <w:pPr>
        <w:widowControl w:val="0"/>
        <w:suppressAutoHyphens/>
        <w:spacing w:after="0" w:line="240" w:lineRule="auto"/>
        <w:ind w:firstLine="708"/>
        <w:jc w:val="both"/>
        <w:rPr>
          <w:rFonts w:ascii="Times New Roman" w:eastAsia="MS Mincho" w:hAnsi="Times New Roman"/>
          <w:sz w:val="26"/>
          <w:szCs w:val="26"/>
          <w:lang w:eastAsia="ar-SA"/>
        </w:rPr>
      </w:pPr>
      <w:proofErr w:type="gramStart"/>
      <w:r w:rsidRPr="0088593A">
        <w:rPr>
          <w:rFonts w:ascii="Times New Roman" w:eastAsia="MS Mincho" w:hAnsi="Times New Roman"/>
          <w:sz w:val="26"/>
          <w:szCs w:val="26"/>
          <w:lang w:eastAsia="ar-SA"/>
        </w:rPr>
        <w:t xml:space="preserve">8) </w:t>
      </w:r>
      <w:r w:rsidRPr="0088593A">
        <w:rPr>
          <w:rFonts w:ascii="Times New Roman" w:hAnsi="Times New Roman"/>
          <w:sz w:val="26"/>
          <w:szCs w:val="26"/>
          <w:shd w:val="clear" w:color="auto" w:fill="FFFFFF"/>
        </w:rPr>
        <w:t xml:space="preserve"> номер свидетельства участника </w:t>
      </w:r>
      <w:hyperlink r:id="rId20" w:anchor="block_1000" w:history="1">
        <w:r w:rsidRPr="0088593A">
          <w:rPr>
            <w:rFonts w:ascii="Times New Roman" w:hAnsi="Times New Roman"/>
            <w:sz w:val="26"/>
            <w:szCs w:val="26"/>
            <w:shd w:val="clear" w:color="auto" w:fill="FFFFFF"/>
          </w:rPr>
          <w:t>Государственной программы</w:t>
        </w:r>
      </w:hyperlink>
      <w:r w:rsidRPr="0088593A">
        <w:rPr>
          <w:rFonts w:ascii="Times New Roman" w:hAnsi="Times New Roman"/>
          <w:sz w:val="26"/>
          <w:szCs w:val="26"/>
          <w:shd w:val="clear" w:color="auto" w:fill="FFFFFF"/>
        </w:rPr>
        <w:t>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w:t>
      </w:r>
      <w:hyperlink r:id="rId21" w:anchor="block_1000" w:history="1">
        <w:r w:rsidRPr="0088593A">
          <w:rPr>
            <w:rFonts w:ascii="Times New Roman" w:hAnsi="Times New Roman"/>
            <w:sz w:val="26"/>
            <w:szCs w:val="26"/>
            <w:shd w:val="clear" w:color="auto" w:fill="FFFFFF"/>
          </w:rPr>
          <w:t>образца</w:t>
        </w:r>
      </w:hyperlink>
      <w:r w:rsidRPr="0088593A">
        <w:rPr>
          <w:rFonts w:ascii="Times New Roman" w:hAnsi="Times New Roman"/>
          <w:sz w:val="26"/>
          <w:szCs w:val="26"/>
          <w:shd w:val="clear" w:color="auto" w:fill="FFFFFF"/>
        </w:rPr>
        <w:t>,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2.7.2. Документы, прилагаемые к заявлению о предоставлении в безвозмездное пользование земельного участка: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1) копия документа, удостоверяющего личность заявителя;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AD2CCE"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r w:rsidR="00AD2CCE" w:rsidRPr="0088593A">
        <w:rPr>
          <w:rFonts w:ascii="Times New Roman" w:eastAsia="MS Mincho" w:hAnsi="Times New Roman"/>
          <w:sz w:val="26"/>
          <w:szCs w:val="26"/>
          <w:lang w:eastAsia="ar-SA"/>
        </w:rPr>
        <w:t>;</w:t>
      </w:r>
    </w:p>
    <w:p w:rsidR="00840941" w:rsidRPr="0088593A" w:rsidRDefault="00AD2CCE" w:rsidP="00AD2CCE">
      <w:pPr>
        <w:widowControl w:val="0"/>
        <w:suppressAutoHyphens/>
        <w:spacing w:after="0" w:line="240" w:lineRule="auto"/>
        <w:ind w:firstLine="708"/>
        <w:jc w:val="both"/>
        <w:rPr>
          <w:rFonts w:ascii="Times New Roman" w:eastAsia="MS Mincho" w:hAnsi="Times New Roman"/>
          <w:sz w:val="26"/>
          <w:szCs w:val="26"/>
          <w:lang w:eastAsia="ar-SA"/>
        </w:rPr>
      </w:pPr>
      <w:proofErr w:type="gramStart"/>
      <w:r w:rsidRPr="0088593A">
        <w:rPr>
          <w:rFonts w:ascii="Times New Roman" w:eastAsia="MS Mincho" w:hAnsi="Times New Roman"/>
          <w:sz w:val="26"/>
          <w:szCs w:val="26"/>
          <w:lang w:eastAsia="ar-SA"/>
        </w:rPr>
        <w:t xml:space="preserve">4) </w:t>
      </w:r>
      <w:r w:rsidRPr="0088593A">
        <w:rPr>
          <w:rFonts w:ascii="Times New Roman" w:hAnsi="Times New Roman"/>
          <w:sz w:val="26"/>
          <w:szCs w:val="26"/>
          <w:shd w:val="clear" w:color="auto" w:fill="FFFFFF"/>
        </w:rPr>
        <w:t>копия свидетельства участника </w:t>
      </w:r>
      <w:hyperlink r:id="rId22" w:anchor="block_1000" w:history="1">
        <w:r w:rsidRPr="0088593A">
          <w:rPr>
            <w:rFonts w:ascii="Times New Roman" w:hAnsi="Times New Roman"/>
            <w:sz w:val="26"/>
            <w:szCs w:val="26"/>
            <w:shd w:val="clear" w:color="auto" w:fill="FFFFFF"/>
          </w:rPr>
          <w:t>Государственной программы</w:t>
        </w:r>
      </w:hyperlink>
      <w:r w:rsidRPr="0088593A">
        <w:rPr>
          <w:rFonts w:ascii="Times New Roman" w:hAnsi="Times New Roman"/>
          <w:sz w:val="26"/>
          <w:szCs w:val="26"/>
          <w:shd w:val="clear" w:color="auto" w:fill="FFFFFF"/>
        </w:rPr>
        <w:t>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w:t>
      </w:r>
      <w:hyperlink r:id="rId23" w:anchor="block_1000" w:history="1">
        <w:r w:rsidRPr="0088593A">
          <w:rPr>
            <w:rFonts w:ascii="Times New Roman" w:hAnsi="Times New Roman"/>
            <w:sz w:val="26"/>
            <w:szCs w:val="26"/>
            <w:shd w:val="clear" w:color="auto" w:fill="FFFFFF"/>
          </w:rPr>
          <w:t>образца</w:t>
        </w:r>
      </w:hyperlink>
      <w:r w:rsidRPr="0088593A">
        <w:rPr>
          <w:rFonts w:ascii="Times New Roman" w:hAnsi="Times New Roman"/>
          <w:sz w:val="26"/>
          <w:szCs w:val="26"/>
          <w:shd w:val="clear" w:color="auto" w:fill="FFFFFF"/>
        </w:rPr>
        <w:t>,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r w:rsidR="00840941" w:rsidRPr="0088593A">
        <w:rPr>
          <w:rFonts w:ascii="Times New Roman" w:eastAsia="MS Mincho" w:hAnsi="Times New Roman"/>
          <w:sz w:val="26"/>
          <w:szCs w:val="26"/>
          <w:lang w:eastAsia="ar-SA"/>
        </w:rPr>
        <w:t>.</w:t>
      </w:r>
      <w:proofErr w:type="gramEnd"/>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2.7.3. С заявлением о предоставлении одного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2B5CBA" w:rsidRPr="0088593A" w:rsidRDefault="002B5CBA" w:rsidP="002B5CBA">
      <w:pPr>
        <w:widowControl w:val="0"/>
        <w:suppressAutoHyphens/>
        <w:spacing w:after="0" w:line="240" w:lineRule="auto"/>
        <w:ind w:firstLine="708"/>
        <w:jc w:val="both"/>
        <w:rPr>
          <w:rFonts w:ascii="Times New Roman" w:eastAsia="MS Mincho" w:hAnsi="Times New Roman"/>
          <w:sz w:val="26"/>
          <w:szCs w:val="26"/>
          <w:lang w:eastAsia="ar-SA"/>
        </w:rPr>
      </w:pPr>
      <w:proofErr w:type="gramStart"/>
      <w:r w:rsidRPr="0088593A">
        <w:rPr>
          <w:rFonts w:ascii="Times New Roman" w:eastAsia="Times New Roman" w:hAnsi="Times New Roman"/>
          <w:sz w:val="28"/>
          <w:szCs w:val="28"/>
          <w:lang w:eastAsia="ru-RU"/>
        </w:rPr>
        <w:t xml:space="preserve">Член семьи, совместно переселяющийся с иностранным гражданином или лицом без гражданства, являющимися участниками Государственной </w:t>
      </w:r>
      <w:hyperlink r:id="rId24" w:history="1">
        <w:r w:rsidRPr="0088593A">
          <w:rPr>
            <w:rFonts w:ascii="Times New Roman" w:eastAsia="Times New Roman" w:hAnsi="Times New Roman"/>
            <w:sz w:val="28"/>
            <w:szCs w:val="28"/>
            <w:lang w:eastAsia="ru-RU"/>
          </w:rPr>
          <w:t>программы</w:t>
        </w:r>
      </w:hyperlink>
      <w:r w:rsidRPr="0088593A">
        <w:rPr>
          <w:rFonts w:ascii="Times New Roman" w:eastAsia="Times New Roman" w:hAnsi="Times New Roman"/>
          <w:sz w:val="28"/>
          <w:szCs w:val="28"/>
          <w:lang w:eastAsia="ru-RU"/>
        </w:rPr>
        <w:t xml:space="preserve">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w:t>
      </w:r>
      <w:r w:rsidRPr="0088593A">
        <w:rPr>
          <w:rFonts w:ascii="Times New Roman" w:eastAsia="Times New Roman" w:hAnsi="Times New Roman"/>
          <w:sz w:val="28"/>
          <w:szCs w:val="28"/>
          <w:lang w:eastAsia="ru-RU"/>
        </w:rPr>
        <w:lastRenderedPageBreak/>
        <w:t>лицом без гражданства.</w:t>
      </w:r>
      <w:proofErr w:type="gramEnd"/>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2.8. Заявление и прилагаемые к нему документы подаются заявителем в администрацию сельского поселения лично, через представителя или посредством почтовой связи на бумажном носителе.</w:t>
      </w:r>
    </w:p>
    <w:p w:rsidR="009E3165" w:rsidRPr="0088593A" w:rsidRDefault="009E3165" w:rsidP="009E3165">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88593A">
        <w:rPr>
          <w:rFonts w:ascii="Times New Roman" w:eastAsia="Times New Roman" w:hAnsi="Times New Roman"/>
          <w:sz w:val="26"/>
          <w:szCs w:val="26"/>
          <w:lang w:eastAsia="ru-RU"/>
        </w:rPr>
        <w:t xml:space="preserve">Заявление также может быть подано заявителем через МФЦ и </w:t>
      </w:r>
      <w:proofErr w:type="spellStart"/>
      <w:r w:rsidRPr="0088593A">
        <w:rPr>
          <w:rFonts w:ascii="Times New Roman" w:eastAsia="Times New Roman" w:hAnsi="Times New Roman"/>
          <w:sz w:val="26"/>
          <w:szCs w:val="26"/>
          <w:lang w:eastAsia="ru-RU"/>
        </w:rPr>
        <w:t>Росреестр</w:t>
      </w:r>
      <w:proofErr w:type="spellEnd"/>
      <w:r w:rsidRPr="0088593A">
        <w:rPr>
          <w:rFonts w:ascii="Times New Roman" w:eastAsia="Times New Roman" w:hAnsi="Times New Roman"/>
          <w:sz w:val="26"/>
          <w:szCs w:val="26"/>
          <w:lang w:eastAsia="ru-RU"/>
        </w:rPr>
        <w:t>.</w:t>
      </w:r>
    </w:p>
    <w:p w:rsidR="009E3165" w:rsidRPr="0088593A" w:rsidRDefault="009E3165" w:rsidP="009E3165">
      <w:pPr>
        <w:widowControl w:val="0"/>
        <w:suppressAutoHyphens/>
        <w:spacing w:after="0" w:line="240" w:lineRule="auto"/>
        <w:ind w:firstLine="708"/>
        <w:jc w:val="both"/>
        <w:rPr>
          <w:rFonts w:ascii="Times New Roman" w:eastAsia="MS Mincho" w:hAnsi="Times New Roman"/>
          <w:sz w:val="26"/>
          <w:szCs w:val="26"/>
          <w:lang w:eastAsia="ar-SA"/>
        </w:rPr>
      </w:pPr>
      <w:r w:rsidRPr="0088593A">
        <w:rPr>
          <w:rFonts w:ascii="Times New Roman" w:eastAsia="Times New Roman" w:hAnsi="Times New Roman"/>
          <w:sz w:val="26"/>
          <w:szCs w:val="26"/>
          <w:lang w:eastAsia="ru-RU"/>
        </w:rPr>
        <w:t xml:space="preserve">В случае, подачи заявления и прилагаемых к нему документов через МФЦ или </w:t>
      </w:r>
      <w:proofErr w:type="spellStart"/>
      <w:r w:rsidRPr="0088593A">
        <w:rPr>
          <w:rFonts w:ascii="Times New Roman" w:eastAsia="Times New Roman" w:hAnsi="Times New Roman"/>
          <w:sz w:val="26"/>
          <w:szCs w:val="26"/>
          <w:lang w:eastAsia="ru-RU"/>
        </w:rPr>
        <w:t>Росреестр</w:t>
      </w:r>
      <w:proofErr w:type="spellEnd"/>
      <w:r w:rsidRPr="0088593A">
        <w:rPr>
          <w:rFonts w:ascii="Times New Roman" w:eastAsia="Times New Roman" w:hAnsi="Times New Roman"/>
          <w:sz w:val="26"/>
          <w:szCs w:val="26"/>
          <w:lang w:eastAsia="ru-RU"/>
        </w:rPr>
        <w:t xml:space="preserve">,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МФЦ и </w:t>
      </w:r>
      <w:proofErr w:type="spellStart"/>
      <w:r w:rsidRPr="0088593A">
        <w:rPr>
          <w:rFonts w:ascii="Times New Roman" w:eastAsia="Times New Roman" w:hAnsi="Times New Roman"/>
          <w:sz w:val="26"/>
          <w:szCs w:val="26"/>
          <w:lang w:eastAsia="ru-RU"/>
        </w:rPr>
        <w:t>Росреестр</w:t>
      </w:r>
      <w:proofErr w:type="spellEnd"/>
      <w:r w:rsidRPr="0088593A">
        <w:rPr>
          <w:rFonts w:ascii="Times New Roman" w:eastAsia="Times New Roman" w:hAnsi="Times New Roman"/>
          <w:sz w:val="26"/>
          <w:szCs w:val="26"/>
          <w:lang w:eastAsia="ru-RU"/>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2.9. Заявление и документы могут быть поданы заявителем в электронной форме с использованием информационной системы.</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При подаче заявления и документов с использованием информационной системы направляются отсканированные оригиналы документов.</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В случае использования почтовой связи направляются копии документов, заверенные в установленном законодательством порядке.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2.10. Документы, необходимые для предоставления муници</w:t>
      </w:r>
      <w:r w:rsidR="003C7551" w:rsidRPr="0088593A">
        <w:rPr>
          <w:rFonts w:ascii="Times New Roman" w:eastAsia="MS Mincho" w:hAnsi="Times New Roman"/>
          <w:sz w:val="26"/>
          <w:szCs w:val="26"/>
          <w:lang w:eastAsia="ar-SA"/>
        </w:rPr>
        <w:t xml:space="preserve">пальной услуги, предоставляемые </w:t>
      </w:r>
      <w:r w:rsidRPr="0088593A">
        <w:rPr>
          <w:rFonts w:ascii="Times New Roman" w:eastAsia="MS Mincho" w:hAnsi="Times New Roman"/>
          <w:sz w:val="26"/>
          <w:szCs w:val="26"/>
          <w:lang w:eastAsia="ar-SA"/>
        </w:rPr>
        <w:t>заявителем или представителем заявителя, должны соответствовать предъявляемым к ним законодательством Российской Федерации, требованиям и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 выписка из Единого государственного реестра недвижимости, выданная Управлением </w:t>
      </w:r>
      <w:proofErr w:type="spellStart"/>
      <w:r w:rsidRPr="0088593A">
        <w:rPr>
          <w:rFonts w:ascii="Times New Roman" w:eastAsia="MS Mincho" w:hAnsi="Times New Roman"/>
          <w:sz w:val="26"/>
          <w:szCs w:val="26"/>
          <w:lang w:eastAsia="ar-SA"/>
        </w:rPr>
        <w:t>Росреестра</w:t>
      </w:r>
      <w:proofErr w:type="spellEnd"/>
      <w:r w:rsidRPr="0088593A">
        <w:rPr>
          <w:rFonts w:ascii="Times New Roman" w:eastAsia="MS Mincho" w:hAnsi="Times New Roman"/>
          <w:sz w:val="26"/>
          <w:szCs w:val="26"/>
          <w:lang w:eastAsia="ar-SA"/>
        </w:rPr>
        <w:t xml:space="preserve"> по Хабаровскому краю;</w:t>
      </w:r>
    </w:p>
    <w:p w:rsidR="009145CA" w:rsidRPr="0088593A" w:rsidRDefault="009145CA"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Непредставление заявителем указанных документов не является основанием для отказа в предоставлении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bookmarkStart w:id="1" w:name="Par1111"/>
      <w:bookmarkEnd w:id="1"/>
      <w:r w:rsidRPr="0088593A">
        <w:rPr>
          <w:rFonts w:ascii="Times New Roman" w:eastAsia="MS Mincho" w:hAnsi="Times New Roman"/>
          <w:sz w:val="26"/>
          <w:szCs w:val="26"/>
          <w:lang w:eastAsia="ar-SA"/>
        </w:rPr>
        <w:t>2.12. Запрещается требовать от заявителя: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3839"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proofErr w:type="gramStart"/>
      <w:r w:rsidRPr="0088593A">
        <w:rPr>
          <w:rFonts w:ascii="Times New Roman" w:eastAsia="MS Mincho" w:hAnsi="Times New Roman"/>
          <w:sz w:val="26"/>
          <w:szCs w:val="26"/>
          <w:lang w:eastAsia="ar-SA"/>
        </w:rPr>
        <w:t>- представления документов и информации</w:t>
      </w:r>
      <w:r w:rsidR="00FD684C" w:rsidRPr="0088593A">
        <w:rPr>
          <w:rFonts w:ascii="Times New Roman" w:eastAsia="MS Mincho" w:hAnsi="Times New Roman"/>
          <w:sz w:val="26"/>
          <w:szCs w:val="26"/>
          <w:lang w:eastAsia="ar-SA"/>
        </w:rPr>
        <w:t>, в том числе подтверждающих внесение заявителем платы за предоставление муниципальных услуг</w:t>
      </w:r>
      <w:r w:rsidRPr="0088593A">
        <w:rPr>
          <w:rFonts w:ascii="Times New Roman" w:eastAsia="MS Mincho" w:hAnsi="Times New Roman"/>
          <w:sz w:val="26"/>
          <w:szCs w:val="26"/>
          <w:lang w:eastAsia="ar-SA"/>
        </w:rPr>
        <w:t xml:space="preserve">, которые в соответствии с нормативными правовыми актами находятся в распоряжении </w:t>
      </w:r>
      <w:r w:rsidR="00FD684C" w:rsidRPr="0088593A">
        <w:rPr>
          <w:rFonts w:ascii="Times New Roman" w:eastAsia="MS Mincho" w:hAnsi="Times New Roman"/>
          <w:sz w:val="26"/>
          <w:szCs w:val="26"/>
          <w:lang w:eastAsia="ar-SA"/>
        </w:rPr>
        <w:t xml:space="preserve">администрации </w:t>
      </w:r>
      <w:r w:rsidR="00067122" w:rsidRPr="0088593A">
        <w:rPr>
          <w:rFonts w:ascii="Times New Roman" w:eastAsia="MS Mincho" w:hAnsi="Times New Roman"/>
          <w:sz w:val="26"/>
          <w:szCs w:val="26"/>
          <w:lang w:eastAsia="ar-SA"/>
        </w:rPr>
        <w:t>сельского поселения,</w:t>
      </w:r>
      <w:r w:rsidRPr="0088593A">
        <w:rPr>
          <w:rFonts w:ascii="Times New Roman" w:eastAsia="MS Mincho" w:hAnsi="Times New Roman"/>
          <w:sz w:val="26"/>
          <w:szCs w:val="26"/>
          <w:lang w:eastAsia="ar-SA"/>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88593A">
          <w:rPr>
            <w:rFonts w:ascii="Times New Roman" w:eastAsia="MS Mincho" w:hAnsi="Times New Roman"/>
            <w:sz w:val="26"/>
            <w:szCs w:val="26"/>
            <w:lang w:eastAsia="ar-SA"/>
          </w:rPr>
          <w:t>части 6 статьи 7</w:t>
        </w:r>
      </w:hyperlink>
      <w:r w:rsidRPr="0088593A">
        <w:rPr>
          <w:rFonts w:ascii="Times New Roman" w:eastAsia="MS Mincho" w:hAnsi="Times New Roman"/>
          <w:sz w:val="26"/>
          <w:szCs w:val="26"/>
          <w:lang w:eastAsia="ar-SA"/>
        </w:rPr>
        <w:t xml:space="preserve"> Федерального закона от</w:t>
      </w:r>
      <w:proofErr w:type="gramEnd"/>
      <w:r w:rsidRPr="0088593A">
        <w:rPr>
          <w:rFonts w:ascii="Times New Roman" w:eastAsia="MS Mincho" w:hAnsi="Times New Roman"/>
          <w:sz w:val="26"/>
          <w:szCs w:val="26"/>
          <w:lang w:eastAsia="ar-SA"/>
        </w:rPr>
        <w:t xml:space="preserve"> 27 июля 2010 г. № 210</w:t>
      </w:r>
      <w:r w:rsidRPr="0088593A">
        <w:rPr>
          <w:rFonts w:ascii="Times New Roman" w:eastAsia="MS Mincho" w:hAnsi="Times New Roman"/>
          <w:sz w:val="26"/>
          <w:szCs w:val="26"/>
          <w:lang w:eastAsia="ar-SA"/>
        </w:rPr>
        <w:noBreakHyphen/>
        <w:t>ФЗ</w:t>
      </w:r>
      <w:r w:rsidR="00253839" w:rsidRPr="0088593A">
        <w:rPr>
          <w:rFonts w:ascii="Times New Roman" w:eastAsia="MS Mincho" w:hAnsi="Times New Roman"/>
          <w:sz w:val="26"/>
          <w:szCs w:val="26"/>
          <w:lang w:eastAsia="ar-SA"/>
        </w:rPr>
        <w:t xml:space="preserve"> «Об организации предоставления государственных и муниципальных услуг»;</w:t>
      </w:r>
    </w:p>
    <w:p w:rsidR="00840941" w:rsidRPr="0088593A" w:rsidRDefault="00253839" w:rsidP="00253839">
      <w:pPr>
        <w:widowControl w:val="0"/>
        <w:suppressAutoHyphens/>
        <w:spacing w:after="0" w:line="240" w:lineRule="auto"/>
        <w:ind w:firstLine="709"/>
        <w:jc w:val="both"/>
        <w:rPr>
          <w:rFonts w:ascii="Times New Roman" w:hAnsi="Times New Roman"/>
          <w:sz w:val="26"/>
          <w:szCs w:val="26"/>
          <w:shd w:val="clear" w:color="auto" w:fill="FFFFFF"/>
        </w:rPr>
      </w:pPr>
      <w:proofErr w:type="gramStart"/>
      <w:r w:rsidRPr="0088593A">
        <w:rPr>
          <w:rFonts w:ascii="Times New Roman" w:eastAsia="MS Mincho" w:hAnsi="Times New Roman"/>
          <w:sz w:val="26"/>
          <w:szCs w:val="26"/>
          <w:lang w:eastAsia="ar-SA"/>
        </w:rPr>
        <w:t xml:space="preserve">- </w:t>
      </w:r>
      <w:r w:rsidRPr="0088593A">
        <w:rPr>
          <w:rFonts w:ascii="Times New Roman" w:hAnsi="Times New Roman"/>
          <w:sz w:val="26"/>
          <w:szCs w:val="26"/>
          <w:shd w:val="clear" w:color="auto" w:fill="FFFFFF"/>
        </w:rPr>
        <w:t xml:space="preserve"> </w:t>
      </w:r>
      <w:r w:rsidRPr="0088593A">
        <w:rPr>
          <w:rFonts w:ascii="Times New Roman" w:hAnsi="Times New Roman"/>
          <w:sz w:val="26"/>
          <w:szCs w:val="26"/>
          <w:shd w:val="clear" w:color="auto" w:fill="FFFFFF"/>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88593A">
        <w:rPr>
          <w:rFonts w:ascii="Times New Roman" w:hAnsi="Times New Roman"/>
          <w:sz w:val="26"/>
          <w:szCs w:val="26"/>
          <w:shd w:val="clear" w:color="auto" w:fill="FFFFFF"/>
        </w:rPr>
        <w:lastRenderedPageBreak/>
        <w:t>предоставляемых в результате предоставления таких услуг, включенных в перечни, указанные в </w:t>
      </w:r>
      <w:hyperlink r:id="rId26" w:anchor="block_91" w:history="1">
        <w:r w:rsidRPr="0088593A">
          <w:rPr>
            <w:rFonts w:ascii="Times New Roman" w:hAnsi="Times New Roman"/>
            <w:sz w:val="26"/>
            <w:szCs w:val="26"/>
            <w:shd w:val="clear" w:color="auto" w:fill="FFFFFF"/>
          </w:rPr>
          <w:t>части 1 статьи 9</w:t>
        </w:r>
      </w:hyperlink>
      <w:r w:rsidRPr="0088593A">
        <w:rPr>
          <w:rFonts w:ascii="Times New Roman" w:hAnsi="Times New Roman"/>
          <w:sz w:val="26"/>
          <w:szCs w:val="26"/>
          <w:shd w:val="clear" w:color="auto" w:fill="FFFFFF"/>
        </w:rPr>
        <w:t> настоящего Федерального закона;</w:t>
      </w:r>
      <w:proofErr w:type="gramEnd"/>
    </w:p>
    <w:p w:rsidR="00253839" w:rsidRPr="0088593A" w:rsidRDefault="00253839" w:rsidP="00253839">
      <w:pPr>
        <w:pStyle w:val="s1"/>
        <w:shd w:val="clear" w:color="auto" w:fill="FFFFFF"/>
        <w:spacing w:before="0" w:beforeAutospacing="0" w:after="0" w:afterAutospacing="0"/>
        <w:ind w:firstLine="709"/>
        <w:jc w:val="both"/>
        <w:rPr>
          <w:sz w:val="26"/>
          <w:szCs w:val="26"/>
        </w:rPr>
      </w:pPr>
      <w:r w:rsidRPr="0088593A">
        <w:rPr>
          <w:rFonts w:eastAsia="MS Mincho"/>
          <w:sz w:val="26"/>
          <w:szCs w:val="26"/>
          <w:lang w:eastAsia="ar-SA"/>
        </w:rPr>
        <w:t xml:space="preserve">- </w:t>
      </w:r>
      <w:r w:rsidRPr="0088593A">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53839" w:rsidRPr="0088593A" w:rsidRDefault="00253839" w:rsidP="00253839">
      <w:pPr>
        <w:pStyle w:val="s1"/>
        <w:shd w:val="clear" w:color="auto" w:fill="FFFFFF"/>
        <w:spacing w:before="0" w:beforeAutospacing="0" w:after="0" w:afterAutospacing="0"/>
        <w:ind w:firstLine="709"/>
        <w:jc w:val="both"/>
        <w:rPr>
          <w:sz w:val="26"/>
          <w:szCs w:val="26"/>
        </w:rPr>
      </w:pPr>
      <w:r w:rsidRPr="0088593A">
        <w:rPr>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53839" w:rsidRPr="0088593A" w:rsidRDefault="00253839" w:rsidP="00253839">
      <w:pPr>
        <w:pStyle w:val="s1"/>
        <w:shd w:val="clear" w:color="auto" w:fill="FFFFFF"/>
        <w:spacing w:before="0" w:beforeAutospacing="0" w:after="0" w:afterAutospacing="0"/>
        <w:ind w:firstLine="709"/>
        <w:jc w:val="both"/>
        <w:rPr>
          <w:sz w:val="26"/>
          <w:szCs w:val="26"/>
        </w:rPr>
      </w:pPr>
      <w:r w:rsidRPr="0088593A">
        <w:rPr>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53839" w:rsidRPr="0088593A" w:rsidRDefault="00253839" w:rsidP="00253839">
      <w:pPr>
        <w:pStyle w:val="s1"/>
        <w:shd w:val="clear" w:color="auto" w:fill="FFFFFF"/>
        <w:spacing w:before="0" w:beforeAutospacing="0" w:after="0" w:afterAutospacing="0"/>
        <w:ind w:firstLine="709"/>
        <w:jc w:val="both"/>
        <w:rPr>
          <w:sz w:val="26"/>
          <w:szCs w:val="26"/>
        </w:rPr>
      </w:pPr>
      <w:r w:rsidRPr="0088593A">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3839" w:rsidRPr="0088593A" w:rsidRDefault="00253839" w:rsidP="00253839">
      <w:pPr>
        <w:pStyle w:val="s1"/>
        <w:shd w:val="clear" w:color="auto" w:fill="FFFFFF"/>
        <w:spacing w:before="0" w:beforeAutospacing="0" w:after="0" w:afterAutospacing="0"/>
        <w:ind w:firstLine="709"/>
        <w:jc w:val="both"/>
        <w:rPr>
          <w:sz w:val="26"/>
          <w:szCs w:val="26"/>
        </w:rPr>
      </w:pPr>
      <w:proofErr w:type="gramStart"/>
      <w:r w:rsidRPr="0088593A">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anchor="block_16011" w:history="1">
        <w:r w:rsidRPr="0088593A">
          <w:rPr>
            <w:rStyle w:val="a3"/>
            <w:color w:val="auto"/>
            <w:sz w:val="26"/>
            <w:szCs w:val="26"/>
          </w:rPr>
          <w:t>частью 1.1 статьи 16</w:t>
        </w:r>
      </w:hyperlink>
      <w:r w:rsidRPr="0088593A">
        <w:rPr>
          <w:sz w:val="26"/>
          <w:szCs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8593A">
        <w:rPr>
          <w:sz w:val="26"/>
          <w:szCs w:val="26"/>
        </w:rPr>
        <w:t xml:space="preserve"> </w:t>
      </w:r>
      <w:proofErr w:type="gramStart"/>
      <w:r w:rsidRPr="0088593A">
        <w:rPr>
          <w:sz w:val="26"/>
          <w:szCs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53839" w:rsidRPr="0088593A" w:rsidRDefault="00253839" w:rsidP="00253839">
      <w:pPr>
        <w:widowControl w:val="0"/>
        <w:suppressAutoHyphens/>
        <w:spacing w:after="0" w:line="240" w:lineRule="auto"/>
        <w:ind w:firstLine="709"/>
        <w:jc w:val="both"/>
        <w:rPr>
          <w:rFonts w:ascii="Times New Roman" w:eastAsia="MS Mincho" w:hAnsi="Times New Roman"/>
          <w:sz w:val="26"/>
          <w:szCs w:val="26"/>
          <w:lang w:eastAsia="ar-SA"/>
        </w:rPr>
      </w:pPr>
      <w:proofErr w:type="gramStart"/>
      <w:r w:rsidRPr="0088593A">
        <w:rPr>
          <w:rFonts w:ascii="Times New Roman" w:eastAsia="MS Mincho" w:hAnsi="Times New Roman"/>
          <w:sz w:val="26"/>
          <w:szCs w:val="26"/>
          <w:lang w:eastAsia="ar-SA"/>
        </w:rPr>
        <w:t xml:space="preserve">- </w:t>
      </w:r>
      <w:r w:rsidRPr="0088593A">
        <w:rPr>
          <w:rFonts w:ascii="Times New Roman" w:hAnsi="Times New Roman"/>
          <w:sz w:val="26"/>
          <w:szCs w:val="26"/>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8" w:anchor="block_16172" w:history="1">
        <w:r w:rsidRPr="0088593A">
          <w:rPr>
            <w:rFonts w:ascii="Times New Roman" w:hAnsi="Times New Roman"/>
            <w:sz w:val="26"/>
            <w:szCs w:val="26"/>
            <w:shd w:val="clear" w:color="auto" w:fill="FFFFFF"/>
          </w:rPr>
          <w:t>пунктом 7.2 части 1 статьи 16</w:t>
        </w:r>
      </w:hyperlink>
      <w:r w:rsidRPr="0088593A">
        <w:rPr>
          <w:rFonts w:ascii="Times New Roman" w:hAnsi="Times New Roman"/>
          <w:sz w:val="26"/>
          <w:szCs w:val="26"/>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2.13. Исчерпывающий перечень оснований для возврата заявления заявителю.</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2.13.1. Заявление возвращается заявителю в случаях, если: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1) заявление не соответствует требованиям подпункта 2.7.1 пункта 2.7 настоящего раздела;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2) к заявлению не приложены документы, предусмотренные подпунктом </w:t>
      </w:r>
      <w:r w:rsidRPr="0088593A">
        <w:rPr>
          <w:rFonts w:ascii="Times New Roman" w:eastAsia="MS Mincho" w:hAnsi="Times New Roman"/>
          <w:sz w:val="26"/>
          <w:szCs w:val="26"/>
          <w:lang w:eastAsia="ar-SA"/>
        </w:rPr>
        <w:lastRenderedPageBreak/>
        <w:t>2.7.2 пункта 2.7 настоящего раздела;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proofErr w:type="gramStart"/>
      <w:r w:rsidRPr="0088593A">
        <w:rPr>
          <w:rFonts w:ascii="Times New Roman" w:eastAsia="MS Mincho" w:hAnsi="Times New Roman"/>
          <w:sz w:val="26"/>
          <w:szCs w:val="26"/>
          <w:lang w:eastAsia="ar-SA"/>
        </w:rPr>
        <w:t>3) заявление подано лицом, не являющимся гражданином Российской Федерации</w:t>
      </w:r>
      <w:r w:rsidR="004279FD" w:rsidRPr="0088593A">
        <w:rPr>
          <w:rFonts w:ascii="Times New Roman" w:eastAsia="MS Mincho" w:hAnsi="Times New Roman"/>
          <w:sz w:val="26"/>
          <w:szCs w:val="26"/>
          <w:lang w:eastAsia="ar-SA"/>
        </w:rPr>
        <w:t xml:space="preserve"> </w:t>
      </w:r>
      <w:r w:rsidR="004279FD" w:rsidRPr="0088593A">
        <w:rPr>
          <w:rFonts w:ascii="Times New Roman" w:eastAsia="Times New Roman" w:hAnsi="Times New Roman"/>
          <w:sz w:val="26"/>
          <w:szCs w:val="26"/>
          <w:lang w:eastAsia="ru-RU"/>
        </w:rPr>
        <w:t xml:space="preserve">и не являющимся участником Государственной </w:t>
      </w:r>
      <w:hyperlink r:id="rId29" w:history="1">
        <w:r w:rsidR="004279FD" w:rsidRPr="0088593A">
          <w:rPr>
            <w:rFonts w:ascii="Times New Roman" w:eastAsia="Times New Roman" w:hAnsi="Times New Roman"/>
            <w:sz w:val="26"/>
            <w:szCs w:val="26"/>
            <w:lang w:eastAsia="ru-RU"/>
          </w:rPr>
          <w:t>программы</w:t>
        </w:r>
      </w:hyperlink>
      <w:r w:rsidR="004279FD" w:rsidRPr="0088593A">
        <w:rPr>
          <w:rFonts w:ascii="Times New Roman" w:eastAsia="Times New Roman" w:hAnsi="Times New Roman"/>
          <w:sz w:val="26"/>
          <w:szCs w:val="26"/>
          <w:lang w:eastAsia="ru-RU"/>
        </w:rPr>
        <w:t xml:space="preserve">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r w:rsidR="00AD2CCE" w:rsidRPr="0088593A">
        <w:rPr>
          <w:rFonts w:ascii="Times New Roman" w:eastAsia="Times New Roman" w:hAnsi="Times New Roman"/>
          <w:sz w:val="26"/>
          <w:szCs w:val="26"/>
          <w:lang w:eastAsia="ru-RU"/>
        </w:rPr>
        <w:t xml:space="preserve"> </w:t>
      </w:r>
      <w:r w:rsidR="00AD2CCE" w:rsidRPr="0088593A">
        <w:rPr>
          <w:rFonts w:ascii="Times New Roman" w:hAnsi="Times New Roman"/>
          <w:sz w:val="26"/>
          <w:szCs w:val="26"/>
        </w:rPr>
        <w:t xml:space="preserve">и не являющимся участником Государственной </w:t>
      </w:r>
      <w:hyperlink r:id="rId30" w:history="1">
        <w:r w:rsidR="00AD2CCE" w:rsidRPr="0088593A">
          <w:rPr>
            <w:rStyle w:val="a3"/>
            <w:rFonts w:ascii="Times New Roman" w:hAnsi="Times New Roman"/>
            <w:color w:val="auto"/>
            <w:sz w:val="26"/>
            <w:szCs w:val="26"/>
          </w:rPr>
          <w:t>программы</w:t>
        </w:r>
      </w:hyperlink>
      <w:r w:rsidR="00AD2CCE" w:rsidRPr="0088593A">
        <w:rPr>
          <w:rFonts w:ascii="Times New Roman" w:hAnsi="Times New Roman"/>
          <w:sz w:val="26"/>
          <w:szCs w:val="26"/>
        </w:rPr>
        <w:t xml:space="preserve"> по оказанию с</w:t>
      </w:r>
      <w:r w:rsidR="00AD2CCE" w:rsidRPr="0088593A">
        <w:rPr>
          <w:rFonts w:ascii="Times New Roman" w:hAnsi="Times New Roman"/>
          <w:sz w:val="26"/>
          <w:szCs w:val="26"/>
        </w:rPr>
        <w:t>о</w:t>
      </w:r>
      <w:r w:rsidR="00AD2CCE" w:rsidRPr="0088593A">
        <w:rPr>
          <w:rFonts w:ascii="Times New Roman" w:hAnsi="Times New Roman"/>
          <w:sz w:val="26"/>
          <w:szCs w:val="26"/>
        </w:rPr>
        <w:t>действия добровольному переселению в Российскую Федерацию соотечестве</w:t>
      </w:r>
      <w:r w:rsidR="00AD2CCE" w:rsidRPr="0088593A">
        <w:rPr>
          <w:rFonts w:ascii="Times New Roman" w:hAnsi="Times New Roman"/>
          <w:sz w:val="26"/>
          <w:szCs w:val="26"/>
        </w:rPr>
        <w:t>н</w:t>
      </w:r>
      <w:r w:rsidR="00AD2CCE" w:rsidRPr="0088593A">
        <w:rPr>
          <w:rFonts w:ascii="Times New Roman" w:hAnsi="Times New Roman"/>
          <w:sz w:val="26"/>
          <w:szCs w:val="26"/>
        </w:rPr>
        <w:t>ников, проживающих за рубежом, или членом</w:t>
      </w:r>
      <w:proofErr w:type="gramEnd"/>
      <w:r w:rsidR="00AD2CCE" w:rsidRPr="0088593A">
        <w:rPr>
          <w:rFonts w:ascii="Times New Roman" w:hAnsi="Times New Roman"/>
          <w:sz w:val="26"/>
          <w:szCs w:val="26"/>
        </w:rPr>
        <w:t xml:space="preserve"> его семьи, совместно </w:t>
      </w:r>
      <w:proofErr w:type="gramStart"/>
      <w:r w:rsidR="00AD2CCE" w:rsidRPr="0088593A">
        <w:rPr>
          <w:rFonts w:ascii="Times New Roman" w:hAnsi="Times New Roman"/>
          <w:sz w:val="26"/>
          <w:szCs w:val="26"/>
        </w:rPr>
        <w:t>переселя</w:t>
      </w:r>
      <w:r w:rsidR="00AD2CCE" w:rsidRPr="0088593A">
        <w:rPr>
          <w:rFonts w:ascii="Times New Roman" w:hAnsi="Times New Roman"/>
          <w:sz w:val="26"/>
          <w:szCs w:val="26"/>
        </w:rPr>
        <w:t>ю</w:t>
      </w:r>
      <w:r w:rsidR="00AD2CCE" w:rsidRPr="0088593A">
        <w:rPr>
          <w:rFonts w:ascii="Times New Roman" w:hAnsi="Times New Roman"/>
          <w:sz w:val="26"/>
          <w:szCs w:val="26"/>
        </w:rPr>
        <w:t>щимся</w:t>
      </w:r>
      <w:proofErr w:type="gramEnd"/>
      <w:r w:rsidR="00AD2CCE" w:rsidRPr="0088593A">
        <w:rPr>
          <w:rFonts w:ascii="Times New Roman" w:hAnsi="Times New Roman"/>
          <w:sz w:val="26"/>
          <w:szCs w:val="26"/>
        </w:rPr>
        <w:t xml:space="preserve"> на постоянное место жительства в Российскую Федерацию</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4) заявление подано с нарушением требований подпункта 2.7.3 пункта 2.7 настоящего раздела;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5) площадь испрашиваемого земельного участка превышает предельный размер, установленный </w:t>
      </w:r>
      <w:hyperlink r:id="rId31" w:history="1">
        <w:r w:rsidRPr="0088593A">
          <w:rPr>
            <w:rFonts w:ascii="Times New Roman" w:eastAsia="MS Mincho" w:hAnsi="Times New Roman"/>
            <w:sz w:val="26"/>
            <w:szCs w:val="26"/>
            <w:lang w:eastAsia="ar-SA"/>
          </w:rPr>
          <w:t>частями 1</w:t>
        </w:r>
      </w:hyperlink>
      <w:r w:rsidR="00253839" w:rsidRPr="0088593A">
        <w:rPr>
          <w:rFonts w:ascii="Times New Roman" w:eastAsia="MS Mincho" w:hAnsi="Times New Roman"/>
          <w:sz w:val="26"/>
          <w:szCs w:val="26"/>
          <w:lang w:eastAsia="ar-SA"/>
        </w:rPr>
        <w:t>, 1.1</w:t>
      </w:r>
      <w:r w:rsidRPr="0088593A">
        <w:rPr>
          <w:rFonts w:ascii="Times New Roman" w:eastAsia="MS Mincho" w:hAnsi="Times New Roman"/>
          <w:sz w:val="26"/>
          <w:szCs w:val="26"/>
          <w:lang w:eastAsia="ar-SA"/>
        </w:rPr>
        <w:t xml:space="preserve"> и </w:t>
      </w:r>
      <w:hyperlink r:id="rId32" w:history="1">
        <w:r w:rsidRPr="0088593A">
          <w:rPr>
            <w:rFonts w:ascii="Times New Roman" w:eastAsia="MS Mincho" w:hAnsi="Times New Roman"/>
            <w:sz w:val="26"/>
            <w:szCs w:val="26"/>
            <w:lang w:eastAsia="ar-SA"/>
          </w:rPr>
          <w:t>2 статьи 2</w:t>
        </w:r>
      </w:hyperlink>
      <w:r w:rsidRPr="0088593A">
        <w:rPr>
          <w:rFonts w:ascii="Times New Roman" w:eastAsia="MS Mincho" w:hAnsi="Times New Roman"/>
          <w:sz w:val="26"/>
          <w:szCs w:val="26"/>
          <w:lang w:eastAsia="ar-SA"/>
        </w:rPr>
        <w:t xml:space="preserve"> Федерального закона от 01 мая   2016 г. № 119-ФЗ;</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2.14. Исчерпывающий перечень оснований для приостановления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proofErr w:type="gramStart"/>
      <w:r w:rsidRPr="0088593A">
        <w:rPr>
          <w:rFonts w:ascii="Times New Roman" w:eastAsia="MS Mincho" w:hAnsi="Times New Roman"/>
          <w:sz w:val="26"/>
          <w:szCs w:val="26"/>
          <w:lang w:eastAsia="ar-SA"/>
        </w:rPr>
        <w:t>1) если на дату поступления в администрацию сельского поселения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у администрации сельского поселения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w:t>
      </w:r>
      <w:proofErr w:type="gramEnd"/>
      <w:r w:rsidRPr="0088593A">
        <w:rPr>
          <w:rFonts w:ascii="Times New Roman" w:eastAsia="MS Mincho" w:hAnsi="Times New Roman"/>
          <w:sz w:val="26"/>
          <w:szCs w:val="26"/>
          <w:lang w:eastAsia="ar-SA"/>
        </w:rPr>
        <w:t xml:space="preserve"> </w:t>
      </w:r>
      <w:proofErr w:type="gramStart"/>
      <w:r w:rsidRPr="0088593A">
        <w:rPr>
          <w:rFonts w:ascii="Times New Roman" w:eastAsia="MS Mincho" w:hAnsi="Times New Roman"/>
          <w:sz w:val="26"/>
          <w:szCs w:val="26"/>
          <w:lang w:eastAsia="ar-SA"/>
        </w:rPr>
        <w:t>которых</w:t>
      </w:r>
      <w:proofErr w:type="gramEnd"/>
      <w:r w:rsidRPr="0088593A">
        <w:rPr>
          <w:rFonts w:ascii="Times New Roman" w:eastAsia="MS Mincho" w:hAnsi="Times New Roman"/>
          <w:sz w:val="26"/>
          <w:szCs w:val="26"/>
          <w:lang w:eastAsia="ar-SA"/>
        </w:rPr>
        <w:t xml:space="preserve"> предусмотрено этими схемами, частично или полностью совпадает, администрация сельского поселения принимает решение о приостановлении рассмотрения поданного позднее заявления на срок</w:t>
      </w:r>
      <w:r w:rsidR="00216D9C" w:rsidRPr="0088593A">
        <w:rPr>
          <w:rFonts w:ascii="Times New Roman" w:eastAsia="MS Mincho" w:hAnsi="Times New Roman"/>
          <w:sz w:val="26"/>
          <w:szCs w:val="26"/>
          <w:lang w:eastAsia="ar-SA"/>
        </w:rPr>
        <w:t>, указанный в абзаце первом подпункта</w:t>
      </w:r>
      <w:r w:rsidRPr="0088593A">
        <w:rPr>
          <w:rFonts w:ascii="Times New Roman" w:eastAsia="MS Mincho" w:hAnsi="Times New Roman"/>
          <w:sz w:val="26"/>
          <w:szCs w:val="26"/>
          <w:lang w:eastAsia="ar-SA"/>
        </w:rPr>
        <w:t xml:space="preserve"> 2.5.2 пункта 2.5 настоящего раздела;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 указанном в пункте 2 части 6 статьи 6 Федерального закона от 01 мая  2016 г. № 119-ФЗ.</w:t>
      </w:r>
    </w:p>
    <w:p w:rsidR="00E17E8F" w:rsidRPr="0088593A" w:rsidRDefault="00E17E8F"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3) указанном в части 4.1 статьи 6 Федерального закона от 01 мая 2016 г.      № 119-ФЗ, уполномоченный орган принимает решение о приостановлении рассмотрения заявления на срок, указанный в абзаце </w:t>
      </w:r>
      <w:r w:rsidR="00216D9C" w:rsidRPr="0088593A">
        <w:rPr>
          <w:rFonts w:ascii="Times New Roman" w:eastAsia="MS Mincho" w:hAnsi="Times New Roman"/>
          <w:sz w:val="26"/>
          <w:szCs w:val="26"/>
          <w:lang w:eastAsia="ar-SA"/>
        </w:rPr>
        <w:t>втором подпункта 2.5.2 пункта 2.5</w:t>
      </w:r>
      <w:r w:rsidRPr="0088593A">
        <w:rPr>
          <w:rFonts w:ascii="Times New Roman" w:eastAsia="MS Mincho" w:hAnsi="Times New Roman"/>
          <w:sz w:val="26"/>
          <w:szCs w:val="26"/>
          <w:lang w:eastAsia="ar-SA"/>
        </w:rPr>
        <w:t xml:space="preserve"> настоящего раздела.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2.15. Основания для отказа в приеме документов не предусмотрены.</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2.16. Основаниями для отказа в предоставлении муниципальной услуги являются: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1) принятие Управлением </w:t>
      </w:r>
      <w:proofErr w:type="spellStart"/>
      <w:r w:rsidRPr="0088593A">
        <w:rPr>
          <w:rFonts w:ascii="Times New Roman" w:eastAsia="MS Mincho" w:hAnsi="Times New Roman"/>
          <w:sz w:val="26"/>
          <w:szCs w:val="26"/>
          <w:lang w:eastAsia="ar-SA"/>
        </w:rPr>
        <w:t>Росреестра</w:t>
      </w:r>
      <w:proofErr w:type="spellEnd"/>
      <w:r w:rsidRPr="0088593A">
        <w:rPr>
          <w:rFonts w:ascii="Times New Roman" w:eastAsia="MS Mincho" w:hAnsi="Times New Roman"/>
          <w:sz w:val="26"/>
          <w:szCs w:val="26"/>
          <w:lang w:eastAsia="ar-SA"/>
        </w:rPr>
        <w:t xml:space="preserve"> по Хабаровскому краю решения об отказе в осуществлении государственного кадастрового учета земельного участка в случае, предусмотренном частью 12 статьи 6 Федерального закона от 01 мая     2016 г. № 119-ФЗ;</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 случаи, предусмотренные статьей 7 Федерального закона от 01 мая 2016 г. № 119-ФЗ;</w:t>
      </w:r>
    </w:p>
    <w:p w:rsidR="00DE667B"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r w:rsidR="00216D9C" w:rsidRPr="0088593A">
        <w:rPr>
          <w:rFonts w:ascii="Times New Roman" w:eastAsia="MS Mincho" w:hAnsi="Times New Roman"/>
          <w:sz w:val="26"/>
          <w:szCs w:val="26"/>
          <w:lang w:eastAsia="ar-SA"/>
        </w:rPr>
        <w:t>3</w:t>
      </w:r>
      <w:r w:rsidR="00DE667B" w:rsidRPr="0088593A">
        <w:rPr>
          <w:rFonts w:ascii="Times New Roman" w:eastAsia="MS Mincho" w:hAnsi="Times New Roman"/>
          <w:sz w:val="26"/>
          <w:szCs w:val="26"/>
          <w:lang w:eastAsia="ar-SA"/>
        </w:rPr>
        <w:t>) случай, предусмотренный частью 4.3 статьи 6 Федерального закона от 01 мая 2016 г. № 119-ФЗ.</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2.17. Размер оплаты, взимаемой с заявителя при предоставлении муниципальной услуги, и способы ее взимания.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Муниципальная услуга предоставляется на бесплатной основе.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2.18. Максимальный срок ожидания в очереди при подаче заявления и при </w:t>
      </w:r>
      <w:r w:rsidRPr="0088593A">
        <w:rPr>
          <w:rFonts w:ascii="Times New Roman" w:eastAsia="MS Mincho" w:hAnsi="Times New Roman"/>
          <w:sz w:val="26"/>
          <w:szCs w:val="26"/>
          <w:lang w:eastAsia="ar-SA"/>
        </w:rPr>
        <w:lastRenderedPageBreak/>
        <w:t>получении результата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2.19. Срок регистрации заявления и документов.</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Заявление и </w:t>
      </w:r>
      <w:proofErr w:type="gramStart"/>
      <w:r w:rsidRPr="0088593A">
        <w:rPr>
          <w:rFonts w:ascii="Times New Roman" w:eastAsia="MS Mincho" w:hAnsi="Times New Roman"/>
          <w:sz w:val="26"/>
          <w:szCs w:val="26"/>
          <w:lang w:eastAsia="ar-SA"/>
        </w:rPr>
        <w:t>документы, предоставленные заявителем регистрируются</w:t>
      </w:r>
      <w:proofErr w:type="gramEnd"/>
      <w:r w:rsidRPr="0088593A">
        <w:rPr>
          <w:rFonts w:ascii="Times New Roman" w:eastAsia="MS Mincho" w:hAnsi="Times New Roman"/>
          <w:sz w:val="26"/>
          <w:szCs w:val="26"/>
          <w:lang w:eastAsia="ar-SA"/>
        </w:rPr>
        <w:t xml:space="preserve"> в сроки, установленные подпунктом 3.2.2 и 3.2.3 пункта 3.2 раздела 3 настоящего Административного регламента.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2.20.1. Помещения, в которых предоставляется муниципальная услуга, должны соответствовать санитарным правилам и нормам, иметь естественное или искусственное освещение.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2.20.2. В помещениях, в которых предоставляется муниципальная услуга, отводятся места ожидания и приема заявителей.</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2.20.3. 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трех мест.</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2.20.4. 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участвующего в предоставлении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2.20.5. Рабочие места специалистов, участвующих в предоставлении муниципальной услуги, оборудуются персональным компьютером с печатающим устройством и возможностью доступа к необходимым информационным базам данных.</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2.20.6. Визуальная и текстовая информация о предоставлении муниципальной услуги размещается на стенде. Стенд устанавливается на высоте, обеспечивающей видимость размещенной на стенде информации.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2.20.7.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proofErr w:type="gramStart"/>
      <w:r w:rsidRPr="0088593A">
        <w:rPr>
          <w:rFonts w:ascii="Times New Roman" w:eastAsia="MS Mincho" w:hAnsi="Times New Roman"/>
          <w:sz w:val="26"/>
          <w:szCs w:val="26"/>
          <w:lang w:eastAsia="ar-SA"/>
        </w:rPr>
        <w:t>- условия для беспрепятственного доступа к помещению, где предоставляется муниципальная услуга, а также для беспрепятственного пользования транспортом, средствами связи и информации;</w:t>
      </w:r>
      <w:proofErr w:type="gramEnd"/>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lastRenderedPageBreak/>
        <w:tab/>
        <w:t xml:space="preserve">- допуск </w:t>
      </w:r>
      <w:proofErr w:type="spellStart"/>
      <w:r w:rsidRPr="0088593A">
        <w:rPr>
          <w:rFonts w:ascii="Times New Roman" w:eastAsia="MS Mincho" w:hAnsi="Times New Roman"/>
          <w:sz w:val="26"/>
          <w:szCs w:val="26"/>
          <w:lang w:eastAsia="ar-SA"/>
        </w:rPr>
        <w:t>сурдопереводчика</w:t>
      </w:r>
      <w:proofErr w:type="spellEnd"/>
      <w:r w:rsidRPr="0088593A">
        <w:rPr>
          <w:rFonts w:ascii="Times New Roman" w:eastAsia="MS Mincho" w:hAnsi="Times New Roman"/>
          <w:sz w:val="26"/>
          <w:szCs w:val="26"/>
          <w:lang w:eastAsia="ar-SA"/>
        </w:rPr>
        <w:t xml:space="preserve"> и </w:t>
      </w:r>
      <w:proofErr w:type="spellStart"/>
      <w:r w:rsidRPr="0088593A">
        <w:rPr>
          <w:rFonts w:ascii="Times New Roman" w:eastAsia="MS Mincho" w:hAnsi="Times New Roman"/>
          <w:sz w:val="26"/>
          <w:szCs w:val="26"/>
          <w:lang w:eastAsia="ar-SA"/>
        </w:rPr>
        <w:t>тифлосурдопереводчика</w:t>
      </w:r>
      <w:proofErr w:type="spellEnd"/>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допуск в помещения, где предоставляется муниципальная услуга, собаки-проводника;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оказание помощи в преодолении барьеров, мешающих получению муниципальной услуги наравне с другими лицами.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2.21. Показатели доступности и качества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Показателями доступности и качества предоставляемой муниципальной услуги являются: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открытость информации о муниципальной услуге;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возможность получения информации о ходе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своевременность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точное соблюдение требований законодательства и настоящего Административного регламента при предоставлении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вежливость и корректность специалистов, участвующих в предоставлении муниципальной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p>
    <w:p w:rsidR="00840941" w:rsidRPr="0088593A" w:rsidRDefault="00840941" w:rsidP="00251DB0">
      <w:pPr>
        <w:widowControl w:val="0"/>
        <w:suppressAutoHyphens/>
        <w:spacing w:after="0" w:line="220" w:lineRule="exact"/>
        <w:jc w:val="center"/>
        <w:rPr>
          <w:rFonts w:ascii="Times New Roman" w:eastAsia="MS Mincho" w:hAnsi="Times New Roman"/>
          <w:sz w:val="26"/>
          <w:szCs w:val="26"/>
          <w:lang w:eastAsia="ar-SA"/>
        </w:rPr>
      </w:pPr>
      <w:r w:rsidRPr="0088593A">
        <w:rPr>
          <w:rFonts w:ascii="Times New Roman" w:eastAsia="MS Mincho" w:hAnsi="Times New Roman"/>
          <w:sz w:val="26"/>
          <w:szCs w:val="26"/>
          <w:lang w:eastAsia="ar-SA"/>
        </w:rPr>
        <w:t xml:space="preserve">3. Состав, последовательность и сроки выполнения </w:t>
      </w:r>
    </w:p>
    <w:p w:rsidR="00840941" w:rsidRPr="0088593A" w:rsidRDefault="00840941" w:rsidP="00251DB0">
      <w:pPr>
        <w:widowControl w:val="0"/>
        <w:suppressAutoHyphens/>
        <w:spacing w:after="0" w:line="220" w:lineRule="exact"/>
        <w:jc w:val="center"/>
        <w:rPr>
          <w:rFonts w:ascii="Times New Roman" w:eastAsia="MS Mincho" w:hAnsi="Times New Roman"/>
          <w:sz w:val="26"/>
          <w:szCs w:val="26"/>
          <w:lang w:eastAsia="ar-SA"/>
        </w:rPr>
      </w:pPr>
      <w:r w:rsidRPr="0088593A">
        <w:rPr>
          <w:rFonts w:ascii="Times New Roman" w:eastAsia="MS Mincho" w:hAnsi="Times New Roman"/>
          <w:sz w:val="26"/>
          <w:szCs w:val="26"/>
          <w:lang w:eastAsia="ar-SA"/>
        </w:rPr>
        <w:t xml:space="preserve">административных процедур, требования к порядку их выполнения, </w:t>
      </w:r>
    </w:p>
    <w:p w:rsidR="00840941" w:rsidRPr="0088593A" w:rsidRDefault="00840941" w:rsidP="00251DB0">
      <w:pPr>
        <w:widowControl w:val="0"/>
        <w:suppressAutoHyphens/>
        <w:spacing w:after="0" w:line="220" w:lineRule="exact"/>
        <w:jc w:val="center"/>
        <w:rPr>
          <w:rFonts w:ascii="Times New Roman" w:eastAsia="MS Mincho" w:hAnsi="Times New Roman"/>
          <w:spacing w:val="-2"/>
          <w:sz w:val="26"/>
          <w:szCs w:val="26"/>
          <w:lang w:eastAsia="ar-SA"/>
        </w:rPr>
      </w:pPr>
      <w:r w:rsidRPr="0088593A">
        <w:rPr>
          <w:rFonts w:ascii="Times New Roman" w:eastAsia="MS Mincho" w:hAnsi="Times New Roman"/>
          <w:sz w:val="26"/>
          <w:szCs w:val="26"/>
          <w:lang w:eastAsia="ar-SA"/>
        </w:rPr>
        <w:t>в том числе особен</w:t>
      </w:r>
      <w:r w:rsidRPr="0088593A">
        <w:rPr>
          <w:rFonts w:ascii="Times New Roman" w:eastAsia="MS Mincho" w:hAnsi="Times New Roman"/>
          <w:spacing w:val="-2"/>
          <w:sz w:val="26"/>
          <w:szCs w:val="26"/>
          <w:lang w:eastAsia="ar-SA"/>
        </w:rPr>
        <w:t xml:space="preserve">ности выполнения административных процедур </w:t>
      </w:r>
    </w:p>
    <w:p w:rsidR="00840941" w:rsidRPr="0088593A" w:rsidRDefault="00840941" w:rsidP="00251DB0">
      <w:pPr>
        <w:widowControl w:val="0"/>
        <w:suppressAutoHyphens/>
        <w:spacing w:after="0" w:line="220" w:lineRule="exact"/>
        <w:jc w:val="center"/>
        <w:rPr>
          <w:rFonts w:ascii="Times New Roman" w:eastAsia="MS Mincho" w:hAnsi="Times New Roman"/>
          <w:sz w:val="26"/>
          <w:szCs w:val="26"/>
          <w:lang w:eastAsia="ar-SA"/>
        </w:rPr>
      </w:pPr>
      <w:r w:rsidRPr="0088593A">
        <w:rPr>
          <w:rFonts w:ascii="Times New Roman" w:eastAsia="MS Mincho" w:hAnsi="Times New Roman"/>
          <w:spacing w:val="-2"/>
          <w:sz w:val="26"/>
          <w:szCs w:val="26"/>
          <w:lang w:eastAsia="ar-SA"/>
        </w:rPr>
        <w:t>в электронной форме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3.1. Предоставление </w:t>
      </w:r>
      <w:r w:rsidRPr="0088593A">
        <w:rPr>
          <w:rFonts w:ascii="Times New Roman" w:eastAsia="MS Mincho" w:hAnsi="Times New Roman"/>
          <w:bCs/>
          <w:sz w:val="26"/>
          <w:szCs w:val="26"/>
          <w:lang w:eastAsia="ar-SA"/>
        </w:rPr>
        <w:t>муниципальной</w:t>
      </w:r>
      <w:r w:rsidRPr="0088593A">
        <w:rPr>
          <w:rFonts w:ascii="Times New Roman" w:eastAsia="MS Mincho" w:hAnsi="Times New Roman"/>
          <w:sz w:val="26"/>
          <w:szCs w:val="26"/>
          <w:lang w:eastAsia="ar-SA"/>
        </w:rPr>
        <w:t xml:space="preserve"> услуги включает в себя следующие административные процедуры:</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eastAsia="MS Mincho" w:hAnsi="Times New Roman"/>
          <w:sz w:val="26"/>
          <w:szCs w:val="26"/>
          <w:lang w:eastAsia="ar-SA"/>
        </w:rPr>
        <w:tab/>
        <w:t xml:space="preserve">- </w:t>
      </w:r>
      <w:r w:rsidRPr="0088593A">
        <w:rPr>
          <w:rFonts w:ascii="Times New Roman" w:hAnsi="Times New Roman"/>
          <w:sz w:val="26"/>
          <w:szCs w:val="26"/>
          <w:lang w:eastAsia="ar-SA"/>
        </w:rPr>
        <w:t xml:space="preserve">прием и регистрация заявления и документов, представленных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w:t>
      </w:r>
      <w:r w:rsidRPr="0088593A">
        <w:rPr>
          <w:rFonts w:ascii="Times New Roman" w:hAnsi="Times New Roman"/>
          <w:bCs/>
          <w:sz w:val="26"/>
          <w:szCs w:val="26"/>
          <w:lang w:eastAsia="ar-SA"/>
        </w:rPr>
        <w:t>муниципальной</w:t>
      </w:r>
      <w:r w:rsidRPr="0088593A">
        <w:rPr>
          <w:rFonts w:ascii="Times New Roman" w:hAnsi="Times New Roman"/>
          <w:sz w:val="26"/>
          <w:szCs w:val="26"/>
          <w:lang w:eastAsia="ar-SA"/>
        </w:rPr>
        <w:t xml:space="preserve">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lang w:eastAsia="ar-SA"/>
        </w:rPr>
        <w:tab/>
        <w:t xml:space="preserve">- </w:t>
      </w:r>
      <w:r w:rsidRPr="0088593A">
        <w:rPr>
          <w:rFonts w:ascii="Times New Roman" w:eastAsia="MS Mincho" w:hAnsi="Times New Roman"/>
          <w:sz w:val="26"/>
          <w:szCs w:val="26"/>
          <w:lang w:eastAsia="ar-SA"/>
        </w:rPr>
        <w:t xml:space="preserve">формирование и направление межведомственных запросов в органы, участвующие в предоставлении </w:t>
      </w:r>
      <w:r w:rsidRPr="0088593A">
        <w:rPr>
          <w:rFonts w:ascii="Times New Roman" w:eastAsia="MS Mincho" w:hAnsi="Times New Roman"/>
          <w:bCs/>
          <w:sz w:val="26"/>
          <w:szCs w:val="26"/>
          <w:lang w:eastAsia="ar-SA"/>
        </w:rPr>
        <w:t>муниципальной</w:t>
      </w:r>
      <w:r w:rsidRPr="0088593A">
        <w:rPr>
          <w:rFonts w:ascii="Times New Roman" w:eastAsia="MS Mincho" w:hAnsi="Times New Roman"/>
          <w:sz w:val="26"/>
          <w:szCs w:val="26"/>
          <w:lang w:eastAsia="ar-SA"/>
        </w:rPr>
        <w:t xml:space="preserve"> услуги;</w:t>
      </w:r>
    </w:p>
    <w:p w:rsidR="00840941" w:rsidRPr="0088593A" w:rsidRDefault="00840941" w:rsidP="00251DB0">
      <w:pPr>
        <w:widowControl w:val="0"/>
        <w:suppressAutoHyphens/>
        <w:spacing w:after="0" w:line="240" w:lineRule="auto"/>
        <w:jc w:val="both"/>
        <w:rPr>
          <w:rFonts w:ascii="Times New Roman" w:hAnsi="Times New Roman"/>
          <w:bCs/>
          <w:sz w:val="26"/>
          <w:szCs w:val="26"/>
        </w:rPr>
      </w:pPr>
      <w:r w:rsidRPr="0088593A">
        <w:rPr>
          <w:rFonts w:ascii="Times New Roman" w:eastAsia="MS Mincho" w:hAnsi="Times New Roman"/>
          <w:sz w:val="26"/>
          <w:szCs w:val="26"/>
          <w:lang w:eastAsia="ar-SA"/>
        </w:rPr>
        <w:tab/>
        <w:t xml:space="preserve">- подготовка проекта договора </w:t>
      </w:r>
      <w:r w:rsidRPr="0088593A">
        <w:rPr>
          <w:rFonts w:ascii="Times New Roman" w:hAnsi="Times New Roman"/>
          <w:bCs/>
          <w:sz w:val="26"/>
          <w:szCs w:val="26"/>
        </w:rPr>
        <w:t xml:space="preserve">безвозмездного пользования земельным участком или принятие решения </w:t>
      </w:r>
      <w:r w:rsidRPr="0088593A">
        <w:rPr>
          <w:rFonts w:ascii="Times New Roman" w:eastAsia="MS Mincho" w:hAnsi="Times New Roman"/>
          <w:sz w:val="26"/>
          <w:szCs w:val="26"/>
          <w:lang w:eastAsia="ar-SA"/>
        </w:rPr>
        <w:t xml:space="preserve">об отказе в предоставлении земельного участка в безвозмездное пользование, а также подготовка письма о принятии Управлением </w:t>
      </w:r>
      <w:proofErr w:type="spellStart"/>
      <w:r w:rsidRPr="0088593A">
        <w:rPr>
          <w:rFonts w:ascii="Times New Roman" w:eastAsia="MS Mincho" w:hAnsi="Times New Roman"/>
          <w:sz w:val="26"/>
          <w:szCs w:val="26"/>
          <w:lang w:eastAsia="ar-SA"/>
        </w:rPr>
        <w:t>Росреестра</w:t>
      </w:r>
      <w:proofErr w:type="spellEnd"/>
      <w:r w:rsidRPr="0088593A">
        <w:rPr>
          <w:rFonts w:ascii="Times New Roman" w:eastAsia="MS Mincho" w:hAnsi="Times New Roman"/>
          <w:sz w:val="26"/>
          <w:szCs w:val="26"/>
          <w:lang w:eastAsia="ar-SA"/>
        </w:rPr>
        <w:t xml:space="preserve"> по Хабаровскому краю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w:t>
      </w:r>
      <w:r w:rsidRPr="0088593A">
        <w:rPr>
          <w:rFonts w:ascii="Times New Roman" w:hAnsi="Times New Roman"/>
          <w:bCs/>
          <w:sz w:val="26"/>
          <w:szCs w:val="26"/>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bCs/>
          <w:sz w:val="26"/>
          <w:szCs w:val="26"/>
        </w:rPr>
        <w:tab/>
        <w:t xml:space="preserve">- </w:t>
      </w:r>
      <w:r w:rsidRPr="0088593A">
        <w:rPr>
          <w:rFonts w:ascii="Times New Roman" w:eastAsia="MS Mincho" w:hAnsi="Times New Roman"/>
          <w:sz w:val="26"/>
          <w:szCs w:val="26"/>
          <w:lang w:eastAsia="ar-SA"/>
        </w:rPr>
        <w:t xml:space="preserve">выдача (направление) заявителю для подписания проекта договора либо подписанного письма об отказе в предоставлении земельного участка в безвозмездное пользование или письма о принятии </w:t>
      </w:r>
      <w:r w:rsidRPr="0088593A">
        <w:rPr>
          <w:rFonts w:ascii="Times New Roman" w:hAnsi="Times New Roman"/>
          <w:sz w:val="26"/>
          <w:szCs w:val="26"/>
          <w:lang w:eastAsia="ru-RU"/>
        </w:rPr>
        <w:t xml:space="preserve">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 подписание уполномоченным органом подписанного заявителем проекта договора и обращение в Управление </w:t>
      </w:r>
      <w:proofErr w:type="spellStart"/>
      <w:r w:rsidRPr="0088593A">
        <w:rPr>
          <w:rFonts w:ascii="Times New Roman" w:eastAsia="MS Mincho" w:hAnsi="Times New Roman"/>
          <w:sz w:val="26"/>
          <w:szCs w:val="26"/>
          <w:lang w:eastAsia="ar-SA"/>
        </w:rPr>
        <w:t>Росреестра</w:t>
      </w:r>
      <w:proofErr w:type="spellEnd"/>
      <w:r w:rsidRPr="0088593A">
        <w:rPr>
          <w:rFonts w:ascii="Times New Roman" w:eastAsia="MS Mincho" w:hAnsi="Times New Roman"/>
          <w:sz w:val="26"/>
          <w:szCs w:val="26"/>
          <w:lang w:eastAsia="ar-SA"/>
        </w:rPr>
        <w:t xml:space="preserve"> по Хабаровскому краю с заявлением о государственной регистрации </w:t>
      </w:r>
      <w:r w:rsidR="001C6F64" w:rsidRPr="0088593A">
        <w:rPr>
          <w:rFonts w:ascii="Times New Roman" w:eastAsia="MS Mincho" w:hAnsi="Times New Roman"/>
          <w:sz w:val="26"/>
          <w:szCs w:val="26"/>
          <w:lang w:eastAsia="ar-SA"/>
        </w:rPr>
        <w:t>договора</w:t>
      </w:r>
      <w:r w:rsidRPr="0088593A">
        <w:rPr>
          <w:rFonts w:ascii="Times New Roman" w:eastAsia="MS Mincho" w:hAnsi="Times New Roman"/>
          <w:sz w:val="26"/>
          <w:szCs w:val="26"/>
          <w:lang w:eastAsia="ar-SA"/>
        </w:rPr>
        <w:t xml:space="preserve"> безвозмездного пользования земельным участком;</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eastAsia="MS Mincho" w:hAnsi="Times New Roman"/>
          <w:sz w:val="26"/>
          <w:szCs w:val="26"/>
          <w:lang w:eastAsia="ar-SA"/>
        </w:rPr>
        <w:tab/>
        <w:t xml:space="preserve">- выдача (направление) заявителю договора, подписанного заявителем и уполномоченным органом, после </w:t>
      </w:r>
      <w:r w:rsidRPr="0088593A">
        <w:rPr>
          <w:rFonts w:ascii="Times New Roman" w:hAnsi="Times New Roman"/>
          <w:sz w:val="26"/>
          <w:szCs w:val="26"/>
          <w:lang w:eastAsia="ru-RU"/>
        </w:rPr>
        <w:t>государственной регистрации права.</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ru-RU"/>
        </w:rPr>
        <w:tab/>
      </w:r>
      <w:r w:rsidRPr="0088593A">
        <w:rPr>
          <w:rFonts w:ascii="Times New Roman" w:hAnsi="Times New Roman"/>
          <w:sz w:val="26"/>
          <w:szCs w:val="26"/>
        </w:rPr>
        <w:t xml:space="preserve">3.2. Прием и регистрация заявления и документов, представленных </w:t>
      </w:r>
      <w:r w:rsidRPr="0088593A">
        <w:rPr>
          <w:rFonts w:ascii="Times New Roman" w:hAnsi="Times New Roman"/>
          <w:sz w:val="26"/>
          <w:szCs w:val="26"/>
        </w:rPr>
        <w:lastRenderedPageBreak/>
        <w:t xml:space="preserve">заявителем,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w:t>
      </w:r>
      <w:r w:rsidRPr="0088593A">
        <w:rPr>
          <w:rFonts w:ascii="Times New Roman" w:hAnsi="Times New Roman"/>
          <w:bCs/>
          <w:sz w:val="26"/>
          <w:szCs w:val="26"/>
        </w:rPr>
        <w:t>муниципальной</w:t>
      </w:r>
      <w:r w:rsidRPr="0088593A">
        <w:rPr>
          <w:rFonts w:ascii="Times New Roman" w:hAnsi="Times New Roman"/>
          <w:sz w:val="26"/>
          <w:szCs w:val="26"/>
        </w:rPr>
        <w:t xml:space="preserve"> услуги.</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rPr>
        <w:tab/>
      </w:r>
      <w:r w:rsidRPr="0088593A">
        <w:rPr>
          <w:rFonts w:ascii="Times New Roman" w:hAnsi="Times New Roman"/>
          <w:sz w:val="26"/>
          <w:szCs w:val="26"/>
          <w:lang w:eastAsia="ar-SA"/>
        </w:rPr>
        <w:t>3.2.1. Основанием для начала административной процедуры является поступление в администрацию сельского поселения заявления и документов, указанных в подпунктах 2.7.1 – 2.7.3 пункта 2.7 раздела 2 настоящего Административного регламента.</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lang w:eastAsia="ar-SA"/>
        </w:rPr>
        <w:tab/>
        <w:t>3.2.2. В случае направления (подачи) заявителем заявления и документов в соответствии с пунктом 2.8 раздела 2 настоящего Административного регламента:</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ar-SA"/>
        </w:rPr>
        <w:tab/>
        <w:t xml:space="preserve">1) </w:t>
      </w:r>
      <w:r w:rsidRPr="0088593A">
        <w:rPr>
          <w:rFonts w:ascii="Times New Roman" w:hAnsi="Times New Roman"/>
          <w:sz w:val="26"/>
          <w:szCs w:val="26"/>
        </w:rPr>
        <w:t>заявление и документы, поступившие в администрацию сельского поселения, регистрируются специалистом ответственным за делопроизводство, в соответствии с Инструкцией по делопроизводству администрации сельского поселения в день поступления.</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rPr>
        <w:tab/>
        <w:t xml:space="preserve">2) </w:t>
      </w:r>
      <w:r w:rsidRPr="0088593A">
        <w:rPr>
          <w:rFonts w:ascii="Times New Roman" w:hAnsi="Times New Roman"/>
          <w:sz w:val="26"/>
          <w:szCs w:val="26"/>
          <w:lang w:eastAsia="ar-SA"/>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lang w:eastAsia="ar-SA"/>
        </w:rPr>
        <w:tab/>
        <w:t xml:space="preserve">3) в течение одного рабочего дня со дня регистрации заявление направляется на рассмотрение </w:t>
      </w:r>
      <w:r w:rsidR="00216D9C" w:rsidRPr="0088593A">
        <w:rPr>
          <w:rFonts w:ascii="Times New Roman" w:hAnsi="Times New Roman"/>
          <w:sz w:val="26"/>
          <w:szCs w:val="26"/>
          <w:lang w:eastAsia="ar-SA"/>
        </w:rPr>
        <w:t>в администрацию сельского поселения</w:t>
      </w:r>
      <w:r w:rsidRPr="0088593A">
        <w:rPr>
          <w:rFonts w:ascii="Times New Roman"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lang w:eastAsia="ar-SA"/>
        </w:rPr>
        <w:tab/>
        <w:t>3.2.3. В случае подачи заявителем заявления в соответствии с пунктом 2.9 раздела 2 настоящего Административного регламента заявление автоматически регистрируется в информационной системе и в течение одного рабочего дня со дня регистрации заявления и прилагаемые к нему документы поступают на рассмотрение в администрацию сельского поселения.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rPr>
        <w:tab/>
      </w:r>
      <w:r w:rsidRPr="0088593A">
        <w:rPr>
          <w:rFonts w:ascii="Times New Roman" w:eastAsia="MS Mincho" w:hAnsi="Times New Roman"/>
          <w:bCs/>
          <w:sz w:val="26"/>
          <w:szCs w:val="26"/>
          <w:lang w:eastAsia="ar-SA"/>
        </w:rPr>
        <w:t>3.2.</w:t>
      </w:r>
      <w:r w:rsidR="00A61AAE" w:rsidRPr="0088593A">
        <w:rPr>
          <w:rFonts w:ascii="Times New Roman" w:eastAsia="MS Mincho" w:hAnsi="Times New Roman"/>
          <w:bCs/>
          <w:sz w:val="26"/>
          <w:szCs w:val="26"/>
          <w:lang w:eastAsia="ar-SA"/>
        </w:rPr>
        <w:t>4</w:t>
      </w:r>
      <w:r w:rsidRPr="0088593A">
        <w:rPr>
          <w:rFonts w:ascii="Times New Roman" w:eastAsia="MS Mincho" w:hAnsi="Times New Roman"/>
          <w:bCs/>
          <w:sz w:val="26"/>
          <w:szCs w:val="26"/>
          <w:lang w:eastAsia="ar-SA"/>
        </w:rPr>
        <w:t xml:space="preserve">. Ответственным за выполнение административной процедуры, является </w:t>
      </w:r>
      <w:r w:rsidRPr="0088593A">
        <w:rPr>
          <w:rFonts w:ascii="Times New Roman" w:eastAsia="MS Mincho" w:hAnsi="Times New Roman"/>
          <w:sz w:val="26"/>
          <w:szCs w:val="26"/>
          <w:lang w:eastAsia="ar-SA"/>
        </w:rPr>
        <w:t>специалист администрации сельского поселения, которому дано соответствующее поручение (далее – ответственный исполнитель).</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eastAsia="MS Mincho" w:hAnsi="Times New Roman"/>
          <w:sz w:val="26"/>
          <w:szCs w:val="26"/>
          <w:lang w:eastAsia="ar-SA"/>
        </w:rPr>
        <w:tab/>
      </w:r>
      <w:r w:rsidRPr="0088593A">
        <w:rPr>
          <w:rFonts w:ascii="Times New Roman" w:eastAsia="MS Mincho" w:hAnsi="Times New Roman"/>
          <w:bCs/>
          <w:sz w:val="26"/>
          <w:szCs w:val="26"/>
          <w:lang w:eastAsia="ar-SA"/>
        </w:rPr>
        <w:t>3.2.</w:t>
      </w:r>
      <w:r w:rsidR="00A61AAE" w:rsidRPr="0088593A">
        <w:rPr>
          <w:rFonts w:ascii="Times New Roman" w:eastAsia="MS Mincho" w:hAnsi="Times New Roman"/>
          <w:bCs/>
          <w:sz w:val="26"/>
          <w:szCs w:val="26"/>
          <w:lang w:eastAsia="ar-SA"/>
        </w:rPr>
        <w:t>5</w:t>
      </w:r>
      <w:r w:rsidRPr="0088593A">
        <w:rPr>
          <w:rFonts w:ascii="Times New Roman" w:eastAsia="MS Mincho" w:hAnsi="Times New Roman"/>
          <w:bCs/>
          <w:sz w:val="26"/>
          <w:szCs w:val="26"/>
          <w:lang w:eastAsia="ar-SA"/>
        </w:rPr>
        <w:t xml:space="preserve">. </w:t>
      </w:r>
      <w:r w:rsidRPr="0088593A">
        <w:rPr>
          <w:rFonts w:ascii="Times New Roman" w:hAnsi="Times New Roman"/>
          <w:sz w:val="26"/>
          <w:szCs w:val="26"/>
          <w:lang w:eastAsia="ru-RU"/>
        </w:rPr>
        <w:t>Ответственный исполнитель</w:t>
      </w:r>
      <w:r w:rsidRPr="0088593A">
        <w:rPr>
          <w:rFonts w:ascii="Times New Roman" w:eastAsia="MS Mincho" w:hAnsi="Times New Roman"/>
          <w:sz w:val="26"/>
          <w:szCs w:val="26"/>
          <w:lang w:eastAsia="ar-SA"/>
        </w:rPr>
        <w:t xml:space="preserve"> </w:t>
      </w:r>
      <w:r w:rsidRPr="0088593A">
        <w:rPr>
          <w:rFonts w:ascii="Times New Roman" w:hAnsi="Times New Roman"/>
          <w:sz w:val="26"/>
          <w:szCs w:val="26"/>
          <w:lang w:eastAsia="ru-RU"/>
        </w:rPr>
        <w:t xml:space="preserve">в течение трех рабочих дней со дня принятия и регистрации заявления и прилагаемых к нему документов рассматривает заявление и прилагаемые к нему документы на предмет наличия (отсутствия) оснований для возврата заявления и прилагаемых к нему документов или приостановления предоставления </w:t>
      </w:r>
      <w:r w:rsidRPr="0088593A">
        <w:rPr>
          <w:rFonts w:ascii="Times New Roman" w:eastAsia="MS Mincho" w:hAnsi="Times New Roman"/>
          <w:bCs/>
          <w:sz w:val="26"/>
          <w:szCs w:val="26"/>
          <w:lang w:eastAsia="ar-SA"/>
        </w:rPr>
        <w:t>муниципальной</w:t>
      </w:r>
      <w:r w:rsidRPr="0088593A">
        <w:rPr>
          <w:rFonts w:ascii="Times New Roman" w:hAnsi="Times New Roman"/>
          <w:sz w:val="26"/>
          <w:szCs w:val="26"/>
          <w:lang w:eastAsia="ru-RU"/>
        </w:rPr>
        <w:t xml:space="preserve"> услуги.</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ru-RU"/>
        </w:rPr>
        <w:tab/>
        <w:t xml:space="preserve">При наличии </w:t>
      </w:r>
      <w:r w:rsidRPr="0088593A">
        <w:rPr>
          <w:rFonts w:ascii="Times New Roman" w:eastAsia="Malgun Gothic" w:hAnsi="Times New Roman"/>
          <w:sz w:val="26"/>
          <w:szCs w:val="26"/>
          <w:lang w:eastAsia="ko-KR"/>
        </w:rPr>
        <w:t xml:space="preserve">оснований, перечисленных в подпункте 2.13.1 пункта 2.13 раздела 2 настоящего Административного регламента, ответственный исполнитель </w:t>
      </w:r>
      <w:r w:rsidRPr="0088593A">
        <w:rPr>
          <w:rFonts w:ascii="Times New Roman" w:hAnsi="Times New Roman"/>
          <w:sz w:val="26"/>
          <w:szCs w:val="26"/>
        </w:rPr>
        <w:t xml:space="preserve">в течение семи рабочих дней со дня поступления заявления о предоставлении земельного участка в безвозмездное пользование </w:t>
      </w:r>
      <w:r w:rsidR="00216D9C" w:rsidRPr="0088593A">
        <w:rPr>
          <w:rFonts w:ascii="Times New Roman" w:hAnsi="Times New Roman"/>
          <w:sz w:val="26"/>
          <w:szCs w:val="26"/>
        </w:rPr>
        <w:t xml:space="preserve">в </w:t>
      </w:r>
      <w:r w:rsidRPr="0088593A">
        <w:rPr>
          <w:rFonts w:ascii="Times New Roman" w:hAnsi="Times New Roman"/>
          <w:sz w:val="26"/>
          <w:szCs w:val="26"/>
        </w:rPr>
        <w:t>администраци</w:t>
      </w:r>
      <w:r w:rsidR="00216D9C" w:rsidRPr="0088593A">
        <w:rPr>
          <w:rFonts w:ascii="Times New Roman" w:hAnsi="Times New Roman"/>
          <w:sz w:val="26"/>
          <w:szCs w:val="26"/>
        </w:rPr>
        <w:t>ю</w:t>
      </w:r>
      <w:r w:rsidRPr="0088593A">
        <w:rPr>
          <w:rFonts w:ascii="Times New Roman" w:hAnsi="Times New Roman"/>
          <w:sz w:val="26"/>
          <w:szCs w:val="26"/>
        </w:rPr>
        <w:t xml:space="preserve"> сельского поселения возвращает данное заявление заявителю.</w:t>
      </w:r>
    </w:p>
    <w:p w:rsidR="00840941" w:rsidRPr="0088593A" w:rsidRDefault="00840941" w:rsidP="00251DB0">
      <w:pPr>
        <w:widowControl w:val="0"/>
        <w:suppressAutoHyphens/>
        <w:spacing w:after="0" w:line="240" w:lineRule="auto"/>
        <w:jc w:val="both"/>
        <w:rPr>
          <w:rFonts w:ascii="Times New Roman" w:eastAsia="Malgun Gothic" w:hAnsi="Times New Roman"/>
          <w:sz w:val="26"/>
          <w:szCs w:val="26"/>
          <w:lang w:eastAsia="ko-KR"/>
        </w:rPr>
      </w:pPr>
      <w:r w:rsidRPr="0088593A">
        <w:rPr>
          <w:rFonts w:ascii="Times New Roman" w:hAnsi="Times New Roman"/>
          <w:sz w:val="26"/>
          <w:szCs w:val="26"/>
        </w:rPr>
        <w:tab/>
      </w:r>
      <w:r w:rsidRPr="0088593A">
        <w:rPr>
          <w:rFonts w:ascii="Times New Roman" w:eastAsia="Malgun Gothic" w:hAnsi="Times New Roman"/>
          <w:sz w:val="26"/>
          <w:szCs w:val="26"/>
          <w:lang w:eastAsia="ko-KR"/>
        </w:rPr>
        <w:t>В письме о возврате заявления и прилагаемых к нему документов указываются причины, послужившие основанием для возврата.</w:t>
      </w:r>
    </w:p>
    <w:p w:rsidR="00840941" w:rsidRPr="0088593A" w:rsidRDefault="00840941" w:rsidP="00251DB0">
      <w:pPr>
        <w:widowControl w:val="0"/>
        <w:suppressAutoHyphens/>
        <w:spacing w:after="0" w:line="240" w:lineRule="auto"/>
        <w:jc w:val="both"/>
        <w:rPr>
          <w:rFonts w:ascii="Times New Roman" w:eastAsia="Malgun Gothic" w:hAnsi="Times New Roman"/>
          <w:sz w:val="26"/>
          <w:szCs w:val="26"/>
          <w:lang w:eastAsia="ko-KR"/>
        </w:rPr>
      </w:pPr>
      <w:r w:rsidRPr="0088593A">
        <w:rPr>
          <w:rFonts w:ascii="Times New Roman" w:eastAsia="Malgun Gothic" w:hAnsi="Times New Roman"/>
          <w:sz w:val="26"/>
          <w:szCs w:val="26"/>
          <w:lang w:eastAsia="ko-KR"/>
        </w:rPr>
        <w:tab/>
        <w:t>При наличии оснований, предусмотренных пункт</w:t>
      </w:r>
      <w:r w:rsidR="001234A5" w:rsidRPr="0088593A">
        <w:rPr>
          <w:rFonts w:ascii="Times New Roman" w:eastAsia="Malgun Gothic" w:hAnsi="Times New Roman"/>
          <w:sz w:val="26"/>
          <w:szCs w:val="26"/>
          <w:lang w:eastAsia="ko-KR"/>
        </w:rPr>
        <w:t>ом</w:t>
      </w:r>
      <w:r w:rsidRPr="0088593A">
        <w:rPr>
          <w:rFonts w:ascii="Times New Roman" w:eastAsia="Malgun Gothic" w:hAnsi="Times New Roman"/>
          <w:sz w:val="26"/>
          <w:szCs w:val="26"/>
          <w:lang w:eastAsia="ko-KR"/>
        </w:rPr>
        <w:t xml:space="preserve"> 2.14 раздела 2 настоящего Административного регламента, ответственный исполнитель в течение </w:t>
      </w:r>
      <w:r w:rsidR="001349EE" w:rsidRPr="0088593A">
        <w:rPr>
          <w:rFonts w:ascii="Times New Roman" w:eastAsia="Malgun Gothic" w:hAnsi="Times New Roman"/>
          <w:sz w:val="26"/>
          <w:szCs w:val="26"/>
          <w:lang w:eastAsia="ko-KR"/>
        </w:rPr>
        <w:t>2</w:t>
      </w:r>
      <w:r w:rsidRPr="0088593A">
        <w:rPr>
          <w:rFonts w:ascii="Times New Roman" w:eastAsia="Malgun Gothic" w:hAnsi="Times New Roman"/>
          <w:sz w:val="26"/>
          <w:szCs w:val="26"/>
          <w:lang w:eastAsia="ko-KR"/>
        </w:rPr>
        <w:t xml:space="preserve"> рабочих дней со дня установления соответствующих оснований осуществляет подготовку проекта письма о приостановлении срока предоставления </w:t>
      </w:r>
      <w:r w:rsidRPr="0088593A">
        <w:rPr>
          <w:rFonts w:ascii="Times New Roman" w:eastAsia="MS Mincho" w:hAnsi="Times New Roman"/>
          <w:bCs/>
          <w:sz w:val="26"/>
          <w:szCs w:val="26"/>
          <w:lang w:eastAsia="ar-SA"/>
        </w:rPr>
        <w:t>муниципальной</w:t>
      </w:r>
      <w:r w:rsidRPr="0088593A">
        <w:rPr>
          <w:rFonts w:ascii="Times New Roman" w:eastAsia="MS Mincho" w:hAnsi="Times New Roman"/>
          <w:sz w:val="26"/>
          <w:szCs w:val="26"/>
          <w:lang w:eastAsia="ar-SA"/>
        </w:rPr>
        <w:t xml:space="preserve"> </w:t>
      </w:r>
      <w:r w:rsidRPr="0088593A">
        <w:rPr>
          <w:rFonts w:ascii="Times New Roman" w:eastAsia="Malgun Gothic" w:hAnsi="Times New Roman"/>
          <w:sz w:val="26"/>
          <w:szCs w:val="26"/>
          <w:lang w:eastAsia="ko-KR"/>
        </w:rPr>
        <w:t>услуги.</w:t>
      </w:r>
      <w:r w:rsidR="001349EE" w:rsidRPr="0088593A">
        <w:rPr>
          <w:rFonts w:ascii="Times New Roman" w:eastAsia="Malgun Gothic" w:hAnsi="Times New Roman"/>
          <w:sz w:val="26"/>
          <w:szCs w:val="26"/>
          <w:lang w:eastAsia="ko-KR"/>
        </w:rPr>
        <w:t xml:space="preserve"> </w:t>
      </w:r>
      <w:proofErr w:type="gramStart"/>
      <w:r w:rsidR="001349EE" w:rsidRPr="0088593A">
        <w:rPr>
          <w:rFonts w:ascii="Times New Roman" w:eastAsia="Malgun Gothic" w:hAnsi="Times New Roman"/>
          <w:sz w:val="26"/>
          <w:szCs w:val="26"/>
          <w:lang w:eastAsia="ko-KR"/>
        </w:rPr>
        <w:t xml:space="preserve">При наличии оснований, предусмотренных подпунктом 3 пункта 2.14 раздела 2 настоящего Административного регламента в письме о приостановлении срока предоставления муниципальной услуги указываются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w:t>
      </w:r>
      <w:r w:rsidR="00445F20" w:rsidRPr="0088593A">
        <w:rPr>
          <w:rFonts w:ascii="Times New Roman" w:eastAsia="Malgun Gothic" w:hAnsi="Times New Roman"/>
          <w:sz w:val="26"/>
          <w:szCs w:val="26"/>
          <w:lang w:eastAsia="ko-KR"/>
        </w:rPr>
        <w:t xml:space="preserve">предоставлены </w:t>
      </w:r>
      <w:r w:rsidR="00445F20" w:rsidRPr="0088593A">
        <w:rPr>
          <w:rFonts w:ascii="Times New Roman" w:eastAsia="Malgun Gothic" w:hAnsi="Times New Roman"/>
          <w:sz w:val="26"/>
          <w:szCs w:val="26"/>
          <w:lang w:eastAsia="ko-KR"/>
        </w:rPr>
        <w:lastRenderedPageBreak/>
        <w:t>уполномоченным органом в безвозмездное пользование в соответствии с</w:t>
      </w:r>
      <w:proofErr w:type="gramEnd"/>
      <w:r w:rsidR="00445F20" w:rsidRPr="0088593A">
        <w:rPr>
          <w:rFonts w:ascii="Times New Roman" w:eastAsia="Malgun Gothic" w:hAnsi="Times New Roman"/>
          <w:sz w:val="26"/>
          <w:szCs w:val="26"/>
          <w:lang w:eastAsia="ko-KR"/>
        </w:rPr>
        <w:t xml:space="preserve"> Федеральным законом от 01 мая 2016 г. № 119-ФЗ.</w:t>
      </w:r>
    </w:p>
    <w:p w:rsidR="00840941" w:rsidRPr="0088593A" w:rsidRDefault="00840941" w:rsidP="00251DB0">
      <w:pPr>
        <w:widowControl w:val="0"/>
        <w:suppressAutoHyphens/>
        <w:spacing w:after="0" w:line="240" w:lineRule="auto"/>
        <w:jc w:val="both"/>
        <w:rPr>
          <w:rFonts w:ascii="Times New Roman" w:eastAsia="Malgun Gothic" w:hAnsi="Times New Roman"/>
          <w:sz w:val="26"/>
          <w:szCs w:val="26"/>
          <w:lang w:eastAsia="ko-KR"/>
        </w:rPr>
      </w:pPr>
      <w:r w:rsidRPr="0088593A">
        <w:rPr>
          <w:rFonts w:ascii="Times New Roman" w:eastAsia="Malgun Gothic" w:hAnsi="Times New Roman"/>
          <w:sz w:val="26"/>
          <w:szCs w:val="26"/>
          <w:lang w:eastAsia="ko-KR"/>
        </w:rPr>
        <w:tab/>
        <w:t xml:space="preserve">В письме о приостановлении срока предоставления </w:t>
      </w:r>
      <w:r w:rsidRPr="0088593A">
        <w:rPr>
          <w:rFonts w:ascii="Times New Roman" w:eastAsia="MS Mincho" w:hAnsi="Times New Roman"/>
          <w:bCs/>
          <w:sz w:val="26"/>
          <w:szCs w:val="26"/>
          <w:lang w:eastAsia="ar-SA"/>
        </w:rPr>
        <w:t>муниципальной</w:t>
      </w:r>
      <w:r w:rsidRPr="0088593A">
        <w:rPr>
          <w:rFonts w:ascii="Times New Roman" w:eastAsia="Malgun Gothic" w:hAnsi="Times New Roman"/>
          <w:sz w:val="26"/>
          <w:szCs w:val="26"/>
          <w:lang w:eastAsia="ko-KR"/>
        </w:rPr>
        <w:t xml:space="preserve"> услуги указываются причины, послужившие основанием для приостановления предоставления </w:t>
      </w:r>
      <w:r w:rsidRPr="0088593A">
        <w:rPr>
          <w:rFonts w:ascii="Times New Roman" w:eastAsia="MS Mincho" w:hAnsi="Times New Roman"/>
          <w:sz w:val="26"/>
          <w:szCs w:val="26"/>
          <w:lang w:eastAsia="ar-SA"/>
        </w:rPr>
        <w:t>муниципальной</w:t>
      </w:r>
      <w:r w:rsidRPr="0088593A">
        <w:rPr>
          <w:rFonts w:ascii="Times New Roman" w:eastAsia="Malgun Gothic" w:hAnsi="Times New Roman"/>
          <w:sz w:val="26"/>
          <w:szCs w:val="26"/>
          <w:lang w:eastAsia="ko-KR"/>
        </w:rPr>
        <w:t xml:space="preserve"> услуги.</w:t>
      </w:r>
    </w:p>
    <w:p w:rsidR="00840941" w:rsidRPr="0088593A" w:rsidRDefault="00840941" w:rsidP="00251DB0">
      <w:pPr>
        <w:widowControl w:val="0"/>
        <w:suppressAutoHyphens/>
        <w:spacing w:after="0" w:line="240" w:lineRule="auto"/>
        <w:jc w:val="both"/>
        <w:rPr>
          <w:rFonts w:ascii="Times New Roman" w:eastAsia="MS Mincho" w:hAnsi="Times New Roman"/>
          <w:bCs/>
          <w:sz w:val="26"/>
          <w:szCs w:val="26"/>
          <w:lang w:eastAsia="ar-SA"/>
        </w:rPr>
      </w:pPr>
      <w:r w:rsidRPr="0088593A">
        <w:rPr>
          <w:rFonts w:ascii="Times New Roman" w:eastAsia="Malgun Gothic" w:hAnsi="Times New Roman"/>
          <w:sz w:val="26"/>
          <w:szCs w:val="26"/>
          <w:lang w:eastAsia="ko-KR"/>
        </w:rPr>
        <w:tab/>
        <w:t xml:space="preserve">Письмо о приостановлении срока предоставления </w:t>
      </w:r>
      <w:r w:rsidRPr="0088593A">
        <w:rPr>
          <w:rFonts w:ascii="Times New Roman" w:eastAsia="MS Mincho" w:hAnsi="Times New Roman"/>
          <w:sz w:val="26"/>
          <w:szCs w:val="26"/>
          <w:lang w:eastAsia="ar-SA"/>
        </w:rPr>
        <w:t>муниципальной</w:t>
      </w:r>
      <w:r w:rsidRPr="0088593A">
        <w:rPr>
          <w:rFonts w:ascii="Times New Roman" w:eastAsia="Malgun Gothic" w:hAnsi="Times New Roman"/>
          <w:sz w:val="26"/>
          <w:szCs w:val="26"/>
          <w:lang w:eastAsia="ko-KR"/>
        </w:rPr>
        <w:t xml:space="preserve"> услуги, о возврате заявления и прилагаемых к нему документов подписываются г</w:t>
      </w:r>
      <w:r w:rsidRPr="0088593A">
        <w:rPr>
          <w:rFonts w:ascii="Times New Roman" w:eastAsia="MS Mincho" w:hAnsi="Times New Roman"/>
          <w:bCs/>
          <w:sz w:val="26"/>
          <w:szCs w:val="26"/>
          <w:lang w:eastAsia="ar-SA"/>
        </w:rPr>
        <w:t xml:space="preserve">лавой сельского поселения, либо лицом его замещающим, и направляется </w:t>
      </w:r>
      <w:r w:rsidR="00A61AAE" w:rsidRPr="0088593A">
        <w:rPr>
          <w:rFonts w:ascii="Times New Roman" w:eastAsia="MS Mincho" w:hAnsi="Times New Roman"/>
          <w:bCs/>
          <w:sz w:val="26"/>
          <w:szCs w:val="26"/>
          <w:lang w:eastAsia="ar-SA"/>
        </w:rPr>
        <w:t>способом направления заявителю, указанном в заявлении</w:t>
      </w:r>
      <w:r w:rsidRPr="0088593A">
        <w:rPr>
          <w:rFonts w:ascii="Times New Roman" w:eastAsia="MS Mincho" w:hAnsi="Times New Roman"/>
          <w:bCs/>
          <w:sz w:val="26"/>
          <w:szCs w:val="26"/>
          <w:lang w:eastAsia="ar-SA"/>
        </w:rPr>
        <w:t>.</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eastAsia="MS Mincho" w:hAnsi="Times New Roman"/>
          <w:bCs/>
          <w:sz w:val="26"/>
          <w:szCs w:val="26"/>
          <w:lang w:eastAsia="ar-SA"/>
        </w:rPr>
        <w:tab/>
      </w:r>
      <w:r w:rsidRPr="0088593A">
        <w:rPr>
          <w:rFonts w:ascii="Times New Roman" w:hAnsi="Times New Roman"/>
          <w:sz w:val="26"/>
          <w:szCs w:val="26"/>
        </w:rPr>
        <w:t>3.2.</w:t>
      </w:r>
      <w:r w:rsidR="00A61AAE" w:rsidRPr="0088593A">
        <w:rPr>
          <w:rFonts w:ascii="Times New Roman" w:hAnsi="Times New Roman"/>
          <w:sz w:val="26"/>
          <w:szCs w:val="26"/>
        </w:rPr>
        <w:t>6</w:t>
      </w:r>
      <w:r w:rsidRPr="0088593A">
        <w:rPr>
          <w:rFonts w:ascii="Times New Roman" w:hAnsi="Times New Roman"/>
          <w:sz w:val="26"/>
          <w:szCs w:val="26"/>
        </w:rPr>
        <w:t>. Максимальный срок выполнения административной процедуры составляет не более семи рабочих дней со дня регистрации заявления.</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rPr>
        <w:tab/>
        <w:t>3.2.</w:t>
      </w:r>
      <w:r w:rsidR="00A61AAE" w:rsidRPr="0088593A">
        <w:rPr>
          <w:rFonts w:ascii="Times New Roman" w:hAnsi="Times New Roman"/>
          <w:sz w:val="26"/>
          <w:szCs w:val="26"/>
        </w:rPr>
        <w:t>7</w:t>
      </w:r>
      <w:r w:rsidRPr="0088593A">
        <w:rPr>
          <w:rFonts w:ascii="Times New Roman" w:hAnsi="Times New Roman"/>
          <w:sz w:val="26"/>
          <w:szCs w:val="26"/>
        </w:rPr>
        <w:t xml:space="preserve">. </w:t>
      </w:r>
      <w:r w:rsidRPr="0088593A">
        <w:rPr>
          <w:rFonts w:ascii="Times New Roman" w:hAnsi="Times New Roman"/>
          <w:sz w:val="26"/>
          <w:szCs w:val="26"/>
          <w:lang w:eastAsia="ru-RU"/>
        </w:rPr>
        <w:t>В случае</w:t>
      </w:r>
      <w:proofErr w:type="gramStart"/>
      <w:r w:rsidRPr="0088593A">
        <w:rPr>
          <w:rFonts w:ascii="Times New Roman" w:hAnsi="Times New Roman"/>
          <w:sz w:val="26"/>
          <w:szCs w:val="26"/>
          <w:lang w:eastAsia="ru-RU"/>
        </w:rPr>
        <w:t>,</w:t>
      </w:r>
      <w:proofErr w:type="gramEnd"/>
      <w:r w:rsidRPr="0088593A">
        <w:rPr>
          <w:rFonts w:ascii="Times New Roman" w:hAnsi="Times New Roman"/>
          <w:sz w:val="26"/>
          <w:szCs w:val="26"/>
          <w:lang w:eastAsia="ru-RU"/>
        </w:rPr>
        <w:t xml:space="preserve"> если в компетенцию </w:t>
      </w:r>
      <w:r w:rsidRPr="0088593A">
        <w:rPr>
          <w:rFonts w:ascii="Times New Roman" w:eastAsia="MS Mincho" w:hAnsi="Times New Roman"/>
          <w:sz w:val="26"/>
          <w:szCs w:val="26"/>
          <w:lang w:eastAsia="ar-SA"/>
        </w:rPr>
        <w:t>уполномоченного органа</w:t>
      </w:r>
      <w:r w:rsidRPr="0088593A">
        <w:rPr>
          <w:rFonts w:ascii="Times New Roman" w:hAnsi="Times New Roman"/>
          <w:sz w:val="26"/>
          <w:szCs w:val="26"/>
          <w:lang w:eastAsia="ru-RU"/>
        </w:rPr>
        <w:t xml:space="preserve"> не входит предоставление испрашиваемого земельного участка, </w:t>
      </w:r>
      <w:r w:rsidRPr="0088593A">
        <w:rPr>
          <w:rFonts w:ascii="Times New Roman" w:eastAsia="MS Mincho" w:hAnsi="Times New Roman"/>
          <w:sz w:val="26"/>
          <w:szCs w:val="26"/>
          <w:lang w:eastAsia="ar-SA"/>
        </w:rPr>
        <w:t>уполномоченный орган</w:t>
      </w:r>
      <w:r w:rsidRPr="0088593A">
        <w:rPr>
          <w:rFonts w:ascii="Times New Roman" w:hAnsi="Times New Roman"/>
          <w:sz w:val="26"/>
          <w:szCs w:val="26"/>
          <w:lang w:eastAsia="ru-RU"/>
        </w:rPr>
        <w:t xml:space="preserve"> в течение трех рабочих дней со дня поступления заявления направляет его в соответствующий уполномоченный орган и уведомляет об этом в письменной форме заявителя, подавшего данное заявление.</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ru-RU"/>
        </w:rPr>
        <w:tab/>
      </w:r>
      <w:r w:rsidRPr="0088593A">
        <w:rPr>
          <w:rFonts w:ascii="Times New Roman" w:hAnsi="Times New Roman"/>
          <w:sz w:val="26"/>
          <w:szCs w:val="26"/>
        </w:rPr>
        <w:t>3.2.</w:t>
      </w:r>
      <w:r w:rsidR="00A61AAE" w:rsidRPr="0088593A">
        <w:rPr>
          <w:rFonts w:ascii="Times New Roman" w:hAnsi="Times New Roman"/>
          <w:sz w:val="26"/>
          <w:szCs w:val="26"/>
        </w:rPr>
        <w:t>8</w:t>
      </w:r>
      <w:r w:rsidRPr="0088593A">
        <w:rPr>
          <w:rFonts w:ascii="Times New Roman" w:hAnsi="Times New Roman"/>
          <w:sz w:val="26"/>
          <w:szCs w:val="26"/>
        </w:rPr>
        <w:t>. Результатом административной процедуры</w:t>
      </w:r>
      <w:r w:rsidR="00487F5B" w:rsidRPr="0088593A">
        <w:rPr>
          <w:rFonts w:ascii="Times New Roman" w:hAnsi="Times New Roman"/>
          <w:sz w:val="26"/>
          <w:szCs w:val="26"/>
        </w:rPr>
        <w:t xml:space="preserve"> предусмотренной пунктом 3.2 настоящего раздела,</w:t>
      </w:r>
      <w:r w:rsidRPr="0088593A">
        <w:rPr>
          <w:rFonts w:ascii="Times New Roman" w:hAnsi="Times New Roman"/>
          <w:sz w:val="26"/>
          <w:szCs w:val="26"/>
        </w:rPr>
        <w:t xml:space="preserve"> является:</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rPr>
        <w:tab/>
        <w:t xml:space="preserve">- прием, регистрация заявления и документов, </w:t>
      </w:r>
      <w:r w:rsidRPr="0088593A">
        <w:rPr>
          <w:rFonts w:ascii="Times New Roman" w:eastAsia="MS Mincho" w:hAnsi="Times New Roman"/>
          <w:sz w:val="26"/>
          <w:szCs w:val="26"/>
          <w:lang w:eastAsia="ar-SA"/>
        </w:rPr>
        <w:t>представленных заявителем;</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направление заявителю письма о возврате заявления и прилагаемых к нему документов, с указанием причин возврата;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 направление заявителю письма о приостановлении срока предоставления </w:t>
      </w:r>
      <w:r w:rsidRPr="0088593A">
        <w:rPr>
          <w:rFonts w:ascii="Times New Roman" w:eastAsia="MS Mincho" w:hAnsi="Times New Roman"/>
          <w:bCs/>
          <w:sz w:val="26"/>
          <w:szCs w:val="26"/>
          <w:lang w:eastAsia="ar-SA"/>
        </w:rPr>
        <w:t>муниципальной</w:t>
      </w:r>
      <w:r w:rsidRPr="0088593A">
        <w:rPr>
          <w:rFonts w:ascii="Times New Roman" w:eastAsia="MS Mincho" w:hAnsi="Times New Roman"/>
          <w:sz w:val="26"/>
          <w:szCs w:val="26"/>
          <w:lang w:eastAsia="ar-SA"/>
        </w:rPr>
        <w:t xml:space="preserve"> услуги, с указанием причин приостановления;</w:t>
      </w:r>
    </w:p>
    <w:p w:rsidR="00840941" w:rsidRPr="0088593A" w:rsidRDefault="00840941" w:rsidP="00251DB0">
      <w:pPr>
        <w:widowControl w:val="0"/>
        <w:suppressAutoHyphens/>
        <w:spacing w:after="0" w:line="240" w:lineRule="auto"/>
        <w:jc w:val="both"/>
        <w:rPr>
          <w:rFonts w:ascii="Times New Roman" w:eastAsia="MS Mincho" w:hAnsi="Times New Roman"/>
          <w:bCs/>
          <w:sz w:val="26"/>
          <w:szCs w:val="26"/>
          <w:lang w:eastAsia="ar-SA"/>
        </w:rPr>
      </w:pPr>
      <w:r w:rsidRPr="0088593A">
        <w:rPr>
          <w:rFonts w:ascii="Times New Roman" w:eastAsia="MS Mincho" w:hAnsi="Times New Roman"/>
          <w:sz w:val="26"/>
          <w:szCs w:val="26"/>
          <w:lang w:eastAsia="ar-SA"/>
        </w:rPr>
        <w:tab/>
        <w:t xml:space="preserve">- </w:t>
      </w:r>
      <w:r w:rsidRPr="0088593A">
        <w:rPr>
          <w:rFonts w:ascii="Times New Roman" w:eastAsia="Malgun Gothic" w:hAnsi="Times New Roman"/>
          <w:sz w:val="26"/>
          <w:szCs w:val="26"/>
          <w:lang w:eastAsia="ko-KR"/>
        </w:rPr>
        <w:t xml:space="preserve">направление </w:t>
      </w:r>
      <w:r w:rsidRPr="0088593A">
        <w:rPr>
          <w:rFonts w:ascii="Times New Roman" w:eastAsia="MS Mincho" w:hAnsi="Times New Roman"/>
          <w:sz w:val="26"/>
          <w:szCs w:val="26"/>
          <w:lang w:eastAsia="ar-SA"/>
        </w:rPr>
        <w:t>заявителю письма о направлении его заявления и документов в иной уполномоченный орган</w:t>
      </w:r>
      <w:r w:rsidRPr="0088593A">
        <w:rPr>
          <w:rFonts w:ascii="Times New Roman" w:eastAsia="MS Mincho" w:hAnsi="Times New Roman"/>
          <w:bCs/>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bCs/>
          <w:sz w:val="26"/>
          <w:szCs w:val="26"/>
          <w:lang w:eastAsia="ar-SA"/>
        </w:rPr>
        <w:tab/>
        <w:t xml:space="preserve">- </w:t>
      </w:r>
      <w:r w:rsidRPr="0088593A">
        <w:rPr>
          <w:rFonts w:ascii="Times New Roman" w:hAnsi="Times New Roman"/>
          <w:sz w:val="26"/>
          <w:szCs w:val="26"/>
        </w:rPr>
        <w:t xml:space="preserve">установление </w:t>
      </w:r>
      <w:r w:rsidRPr="0088593A">
        <w:rPr>
          <w:rFonts w:ascii="Times New Roman" w:eastAsia="MS Mincho" w:hAnsi="Times New Roman"/>
          <w:sz w:val="26"/>
          <w:szCs w:val="26"/>
          <w:lang w:eastAsia="ar-SA"/>
        </w:rPr>
        <w:t>оснований для рассмотрения заявления и документов, представленных заявителем.</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3.3. Формирование и направление межведомственных запросов в органы, участвующие в предоставлении </w:t>
      </w:r>
      <w:r w:rsidRPr="0088593A">
        <w:rPr>
          <w:rFonts w:ascii="Times New Roman" w:eastAsia="MS Mincho" w:hAnsi="Times New Roman"/>
          <w:bCs/>
          <w:sz w:val="26"/>
          <w:szCs w:val="26"/>
          <w:lang w:eastAsia="ar-SA"/>
        </w:rPr>
        <w:t>муниципальной</w:t>
      </w:r>
      <w:r w:rsidRPr="0088593A">
        <w:rPr>
          <w:rFonts w:ascii="Times New Roman" w:eastAsia="MS Mincho" w:hAnsi="Times New Roman"/>
          <w:sz w:val="26"/>
          <w:szCs w:val="26"/>
          <w:lang w:eastAsia="ar-SA"/>
        </w:rPr>
        <w:t xml:space="preserve"> услуги.</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r w:rsidRPr="0088593A">
        <w:rPr>
          <w:rFonts w:ascii="Times New Roman" w:eastAsia="MS Mincho" w:hAnsi="Times New Roman"/>
          <w:sz w:val="26"/>
          <w:szCs w:val="26"/>
          <w:lang w:eastAsia="ru-RU"/>
        </w:rPr>
        <w:t xml:space="preserve">3.3.1. </w:t>
      </w:r>
      <w:r w:rsidRPr="0088593A">
        <w:rPr>
          <w:rFonts w:ascii="Times New Roman" w:eastAsia="MS Mincho" w:hAnsi="Times New Roman"/>
          <w:sz w:val="26"/>
          <w:szCs w:val="26"/>
          <w:lang w:eastAsia="ar-SA"/>
        </w:rPr>
        <w:t>Основанием для начала административной процедуры является установление оснований для рассмотрения заявления и документов, представленных заявителем.</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Административная процедура проводится в случае, если заявитель по собственной инициативе не представил докумен</w:t>
      </w:r>
      <w:proofErr w:type="gramStart"/>
      <w:r w:rsidRPr="0088593A">
        <w:rPr>
          <w:rFonts w:ascii="Times New Roman" w:eastAsia="MS Mincho" w:hAnsi="Times New Roman"/>
          <w:sz w:val="26"/>
          <w:szCs w:val="26"/>
          <w:lang w:eastAsia="ar-SA"/>
        </w:rPr>
        <w:t>т(</w:t>
      </w:r>
      <w:proofErr w:type="gramEnd"/>
      <w:r w:rsidRPr="0088593A">
        <w:rPr>
          <w:rFonts w:ascii="Times New Roman" w:eastAsia="MS Mincho" w:hAnsi="Times New Roman"/>
          <w:sz w:val="26"/>
          <w:szCs w:val="26"/>
          <w:lang w:eastAsia="ar-SA"/>
        </w:rPr>
        <w:t>ы), указанные в пункте 2.11 раздела 2 настоящего Административного регламента.</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ar-SA"/>
        </w:rPr>
        <w:tab/>
        <w:t xml:space="preserve">3.3.2. Ответственный исполнитель в течение одного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w:t>
      </w:r>
      <w:r w:rsidRPr="0088593A">
        <w:rPr>
          <w:rFonts w:ascii="Times New Roman" w:hAnsi="Times New Roman"/>
          <w:sz w:val="26"/>
          <w:szCs w:val="26"/>
          <w:lang w:eastAsia="ru-RU"/>
        </w:rPr>
        <w:t xml:space="preserve">в Управление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 – в целях получения сведений </w:t>
      </w:r>
      <w:r w:rsidRPr="0088593A">
        <w:rPr>
          <w:rFonts w:ascii="Times New Roman" w:hAnsi="Times New Roman"/>
          <w:sz w:val="26"/>
          <w:szCs w:val="26"/>
          <w:lang w:eastAsia="ar-SA"/>
        </w:rPr>
        <w:t xml:space="preserve">из </w:t>
      </w:r>
      <w:r w:rsidRPr="0088593A">
        <w:rPr>
          <w:rFonts w:ascii="Times New Roman" w:eastAsia="Batang" w:hAnsi="Times New Roman"/>
          <w:sz w:val="26"/>
          <w:szCs w:val="26"/>
          <w:lang w:eastAsia="ru-RU"/>
        </w:rPr>
        <w:t>Единого государственного реестра недвижимости</w:t>
      </w:r>
      <w:r w:rsidRPr="0088593A">
        <w:rPr>
          <w:rFonts w:ascii="Times New Roman" w:hAnsi="Times New Roman"/>
          <w:sz w:val="26"/>
          <w:szCs w:val="26"/>
          <w:lang w:eastAsia="ru-RU"/>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lang w:eastAsia="ru-RU"/>
        </w:rPr>
        <w:tab/>
      </w:r>
      <w:r w:rsidRPr="0088593A">
        <w:rPr>
          <w:rFonts w:ascii="Times New Roman" w:eastAsia="MS Mincho" w:hAnsi="Times New Roman"/>
          <w:sz w:val="26"/>
          <w:szCs w:val="26"/>
          <w:lang w:eastAsia="ar-SA"/>
        </w:rPr>
        <w:t>3.3.3. Межведомственный запрос оформляется и направляется в соответствии с требованиями законодательства</w:t>
      </w:r>
      <w:r w:rsidR="00077B7B" w:rsidRPr="0088593A">
        <w:rPr>
          <w:rFonts w:ascii="Times New Roman" w:eastAsia="MS Mincho" w:hAnsi="Times New Roman"/>
          <w:sz w:val="26"/>
          <w:szCs w:val="26"/>
          <w:lang w:eastAsia="ar-SA"/>
        </w:rPr>
        <w:t xml:space="preserve"> Р</w:t>
      </w:r>
      <w:r w:rsidRPr="0088593A">
        <w:rPr>
          <w:rFonts w:ascii="Times New Roman" w:eastAsia="MS Mincho" w:hAnsi="Times New Roman"/>
          <w:sz w:val="26"/>
          <w:szCs w:val="26"/>
          <w:lang w:eastAsia="ar-SA"/>
        </w:rPr>
        <w:t>оссийской Федерации.</w:t>
      </w:r>
    </w:p>
    <w:p w:rsidR="00840941" w:rsidRPr="0088593A" w:rsidRDefault="00840941" w:rsidP="00EE7BFC">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При направлении запроса с использованием единой системы межведомственного электронного взаимодействия запрос формируется в </w:t>
      </w:r>
      <w:r w:rsidR="00DC6A70" w:rsidRPr="0088593A">
        <w:rPr>
          <w:rFonts w:ascii="Times New Roman" w:eastAsia="MS Mincho" w:hAnsi="Times New Roman"/>
          <w:sz w:val="26"/>
          <w:szCs w:val="26"/>
          <w:lang w:eastAsia="ar-SA"/>
        </w:rPr>
        <w:t>электронной форме</w:t>
      </w:r>
      <w:r w:rsidRPr="0088593A">
        <w:rPr>
          <w:rFonts w:ascii="Times New Roman" w:eastAsia="MS Mincho" w:hAnsi="Times New Roman"/>
          <w:sz w:val="26"/>
          <w:szCs w:val="26"/>
          <w:lang w:eastAsia="ar-SA"/>
        </w:rPr>
        <w:t xml:space="preserve"> и подписывается электронной подписью уполномоченного должностного лица.</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eastAsia="MS Mincho" w:hAnsi="Times New Roman"/>
          <w:sz w:val="26"/>
          <w:szCs w:val="26"/>
          <w:lang w:eastAsia="ar-SA"/>
        </w:rPr>
        <w:tab/>
      </w:r>
      <w:r w:rsidRPr="0088593A">
        <w:rPr>
          <w:rFonts w:ascii="Times New Roman" w:hAnsi="Times New Roman"/>
          <w:sz w:val="26"/>
          <w:szCs w:val="26"/>
          <w:lang w:eastAsia="ar-SA"/>
        </w:rPr>
        <w:t>3.3.</w:t>
      </w:r>
      <w:r w:rsidR="00EA0C12" w:rsidRPr="0088593A">
        <w:rPr>
          <w:rFonts w:ascii="Times New Roman" w:hAnsi="Times New Roman"/>
          <w:sz w:val="26"/>
          <w:szCs w:val="26"/>
          <w:lang w:eastAsia="ar-SA"/>
        </w:rPr>
        <w:t>4</w:t>
      </w:r>
      <w:r w:rsidRPr="0088593A">
        <w:rPr>
          <w:rFonts w:ascii="Times New Roman" w:hAnsi="Times New Roman"/>
          <w:sz w:val="26"/>
          <w:szCs w:val="26"/>
          <w:lang w:eastAsia="ar-SA"/>
        </w:rPr>
        <w:t xml:space="preserve">. Результатом административной процедуры является получение документов, необходимых для предоставления </w:t>
      </w:r>
      <w:r w:rsidRPr="0088593A">
        <w:rPr>
          <w:rFonts w:ascii="Times New Roman" w:hAnsi="Times New Roman"/>
          <w:bCs/>
          <w:sz w:val="26"/>
          <w:szCs w:val="26"/>
          <w:lang w:eastAsia="ar-SA"/>
        </w:rPr>
        <w:t>муниципальной</w:t>
      </w:r>
      <w:r w:rsidRPr="0088593A">
        <w:rPr>
          <w:rFonts w:ascii="Times New Roman" w:hAnsi="Times New Roman"/>
          <w:sz w:val="26"/>
          <w:szCs w:val="26"/>
          <w:lang w:eastAsia="ar-SA"/>
        </w:rPr>
        <w:t xml:space="preserve"> услуги, находящихся в распоряжении государственных органов, не представленных </w:t>
      </w:r>
      <w:r w:rsidRPr="0088593A">
        <w:rPr>
          <w:rFonts w:ascii="Times New Roman" w:hAnsi="Times New Roman"/>
          <w:sz w:val="26"/>
          <w:szCs w:val="26"/>
          <w:lang w:eastAsia="ar-SA"/>
        </w:rPr>
        <w:lastRenderedPageBreak/>
        <w:t>заявителем по собственной инициативе.</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lang w:eastAsia="ar-SA"/>
        </w:rPr>
        <w:tab/>
      </w:r>
      <w:r w:rsidRPr="0088593A">
        <w:rPr>
          <w:rFonts w:ascii="Times New Roman" w:eastAsia="MS Mincho" w:hAnsi="Times New Roman"/>
          <w:bCs/>
          <w:sz w:val="26"/>
          <w:szCs w:val="26"/>
          <w:lang w:eastAsia="ar-SA"/>
        </w:rPr>
        <w:t>3.4. П</w:t>
      </w:r>
      <w:r w:rsidRPr="0088593A">
        <w:rPr>
          <w:rFonts w:ascii="Times New Roman" w:eastAsia="MS Mincho" w:hAnsi="Times New Roman"/>
          <w:sz w:val="26"/>
          <w:szCs w:val="26"/>
          <w:lang w:eastAsia="ar-SA"/>
        </w:rPr>
        <w:t xml:space="preserve">одготовка проекта договора </w:t>
      </w:r>
      <w:r w:rsidRPr="0088593A">
        <w:rPr>
          <w:rFonts w:ascii="Times New Roman" w:hAnsi="Times New Roman"/>
          <w:bCs/>
          <w:sz w:val="26"/>
          <w:szCs w:val="26"/>
        </w:rPr>
        <w:t xml:space="preserve">безвозмездного пользования земельным участком или принятие решения </w:t>
      </w:r>
      <w:r w:rsidRPr="0088593A">
        <w:rPr>
          <w:rFonts w:ascii="Times New Roman" w:eastAsia="MS Mincho" w:hAnsi="Times New Roman"/>
          <w:sz w:val="26"/>
          <w:szCs w:val="26"/>
          <w:lang w:eastAsia="ar-SA"/>
        </w:rPr>
        <w:t xml:space="preserve">об отказе в предоставлении земельного участка в безвозмездное пользование, а также подготовка письма о принятии Управлением </w:t>
      </w:r>
      <w:proofErr w:type="spellStart"/>
      <w:r w:rsidRPr="0088593A">
        <w:rPr>
          <w:rFonts w:ascii="Times New Roman" w:eastAsia="MS Mincho" w:hAnsi="Times New Roman"/>
          <w:sz w:val="26"/>
          <w:szCs w:val="26"/>
          <w:lang w:eastAsia="ar-SA"/>
        </w:rPr>
        <w:t>Росреестра</w:t>
      </w:r>
      <w:proofErr w:type="spellEnd"/>
      <w:r w:rsidRPr="0088593A">
        <w:rPr>
          <w:rFonts w:ascii="Times New Roman" w:eastAsia="MS Mincho" w:hAnsi="Times New Roman"/>
          <w:sz w:val="26"/>
          <w:szCs w:val="26"/>
          <w:lang w:eastAsia="ar-SA"/>
        </w:rPr>
        <w:t xml:space="preserve"> по Хабаровскому краю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w:t>
      </w:r>
    </w:p>
    <w:p w:rsidR="00840941" w:rsidRPr="0088593A" w:rsidRDefault="00840941" w:rsidP="00251DB0">
      <w:pPr>
        <w:widowControl w:val="0"/>
        <w:suppressAutoHyphens/>
        <w:spacing w:after="0" w:line="240" w:lineRule="auto"/>
        <w:jc w:val="both"/>
        <w:rPr>
          <w:rFonts w:ascii="Times New Roman" w:eastAsia="MS Mincho" w:hAnsi="Times New Roman"/>
          <w:bCs/>
          <w:sz w:val="26"/>
          <w:szCs w:val="26"/>
          <w:lang w:eastAsia="ar-SA"/>
        </w:rPr>
      </w:pPr>
      <w:r w:rsidRPr="0088593A">
        <w:rPr>
          <w:rFonts w:ascii="Times New Roman" w:eastAsia="MS Mincho" w:hAnsi="Times New Roman"/>
          <w:sz w:val="26"/>
          <w:szCs w:val="26"/>
          <w:lang w:eastAsia="ar-SA"/>
        </w:rPr>
        <w:tab/>
        <w:t xml:space="preserve">3.4.1. Основанием для начала административной процедуры является получение ответственным исполнителем документов, указанных </w:t>
      </w:r>
      <w:r w:rsidRPr="0088593A">
        <w:rPr>
          <w:rFonts w:ascii="Times New Roman" w:eastAsia="MS Mincho" w:hAnsi="Times New Roman"/>
          <w:sz w:val="26"/>
          <w:szCs w:val="26"/>
          <w:shd w:val="clear" w:color="auto" w:fill="FFFFFF"/>
          <w:lang w:eastAsia="ar-SA"/>
        </w:rPr>
        <w:t>в подпунктах 2.7.1 и 2.7.2 пункта 2.7</w:t>
      </w:r>
      <w:r w:rsidR="00D9077E" w:rsidRPr="0088593A">
        <w:rPr>
          <w:rFonts w:ascii="Times New Roman" w:eastAsia="MS Mincho" w:hAnsi="Times New Roman"/>
          <w:sz w:val="26"/>
          <w:szCs w:val="26"/>
          <w:shd w:val="clear" w:color="auto" w:fill="FFFFFF"/>
          <w:lang w:eastAsia="ar-SA"/>
        </w:rPr>
        <w:t>, в пункте 2.11</w:t>
      </w:r>
      <w:r w:rsidRPr="0088593A">
        <w:rPr>
          <w:rFonts w:ascii="Times New Roman" w:eastAsia="MS Mincho" w:hAnsi="Times New Roman"/>
          <w:sz w:val="26"/>
          <w:szCs w:val="26"/>
          <w:shd w:val="clear" w:color="auto" w:fill="FFFFFF"/>
          <w:lang w:eastAsia="ar-SA"/>
        </w:rPr>
        <w:t xml:space="preserve"> раздела 2, </w:t>
      </w:r>
      <w:r w:rsidRPr="0088593A">
        <w:rPr>
          <w:rFonts w:ascii="Times New Roman" w:eastAsia="MS Mincho" w:hAnsi="Times New Roman"/>
          <w:bCs/>
          <w:sz w:val="26"/>
          <w:szCs w:val="26"/>
          <w:lang w:eastAsia="ar-SA"/>
        </w:rPr>
        <w:t>необходимых для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eastAsia="MS Mincho" w:hAnsi="Times New Roman"/>
          <w:bCs/>
          <w:sz w:val="26"/>
          <w:szCs w:val="26"/>
          <w:lang w:eastAsia="ar-SA"/>
        </w:rPr>
        <w:tab/>
      </w:r>
      <w:r w:rsidRPr="0088593A">
        <w:rPr>
          <w:rFonts w:ascii="Times New Roman" w:hAnsi="Times New Roman"/>
          <w:sz w:val="26"/>
          <w:szCs w:val="26"/>
          <w:lang w:eastAsia="ar-SA"/>
        </w:rPr>
        <w:t xml:space="preserve">3.4.2. Ответственный исполнитель </w:t>
      </w:r>
      <w:proofErr w:type="gramStart"/>
      <w:r w:rsidRPr="0088593A">
        <w:rPr>
          <w:rFonts w:ascii="Times New Roman" w:hAnsi="Times New Roman"/>
          <w:sz w:val="26"/>
          <w:szCs w:val="26"/>
        </w:rPr>
        <w:t>в течение семи рабочих дней со дня поступления в администрацию сельского поселения заявления о предоставлении в безвозмездное пользование</w:t>
      </w:r>
      <w:proofErr w:type="gramEnd"/>
      <w:r w:rsidRPr="0088593A">
        <w:rPr>
          <w:rFonts w:ascii="Times New Roman" w:hAnsi="Times New Roman"/>
          <w:sz w:val="26"/>
          <w:szCs w:val="26"/>
        </w:rPr>
        <w:t xml:space="preserve"> земельного участка при отсутствии оснований, установленных подпунктом 2.13.1 </w:t>
      </w:r>
      <w:r w:rsidRPr="0088593A">
        <w:rPr>
          <w:rFonts w:ascii="Times New Roman" w:eastAsia="Malgun Gothic" w:hAnsi="Times New Roman"/>
          <w:sz w:val="26"/>
          <w:szCs w:val="26"/>
          <w:lang w:eastAsia="ko-KR"/>
        </w:rPr>
        <w:t>пункта 2.13 раздела 2 настоящего Административного регламента</w:t>
      </w:r>
      <w:r w:rsidRPr="0088593A">
        <w:rPr>
          <w:rFonts w:ascii="Times New Roman" w:hAnsi="Times New Roman"/>
          <w:sz w:val="26"/>
          <w:szCs w:val="26"/>
        </w:rPr>
        <w:t>:</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r>
      <w:proofErr w:type="gramStart"/>
      <w:r w:rsidRPr="0088593A">
        <w:rPr>
          <w:rFonts w:ascii="Times New Roman" w:hAnsi="Times New Roman"/>
          <w:sz w:val="26"/>
          <w:szCs w:val="26"/>
        </w:rP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w:t>
      </w:r>
      <w:proofErr w:type="gramEnd"/>
      <w:r w:rsidRPr="0088593A">
        <w:rPr>
          <w:rFonts w:ascii="Times New Roman" w:hAnsi="Times New Roman"/>
          <w:sz w:val="26"/>
          <w:szCs w:val="26"/>
        </w:rPr>
        <w:t xml:space="preserve">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rPr>
        <w:tab/>
      </w:r>
      <w:r w:rsidRPr="0088593A">
        <w:rPr>
          <w:rFonts w:ascii="Times New Roman" w:hAnsi="Times New Roman"/>
          <w:sz w:val="26"/>
          <w:szCs w:val="26"/>
          <w:lang w:eastAsia="ar-SA"/>
        </w:rPr>
        <w:t>3.4.3. В случае</w:t>
      </w:r>
      <w:proofErr w:type="gramStart"/>
      <w:r w:rsidRPr="0088593A">
        <w:rPr>
          <w:rFonts w:ascii="Times New Roman" w:hAnsi="Times New Roman"/>
          <w:sz w:val="26"/>
          <w:szCs w:val="26"/>
          <w:lang w:eastAsia="ar-SA"/>
        </w:rPr>
        <w:t>,</w:t>
      </w:r>
      <w:proofErr w:type="gramEnd"/>
      <w:r w:rsidRPr="0088593A">
        <w:rPr>
          <w:rFonts w:ascii="Times New Roman" w:hAnsi="Times New Roman"/>
          <w:sz w:val="26"/>
          <w:szCs w:val="26"/>
          <w:lang w:eastAsia="ar-SA"/>
        </w:rPr>
        <w:t xml:space="preserve"> если сведения об испрашиваемом земельном участке внесены в </w:t>
      </w:r>
      <w:r w:rsidR="008965AD" w:rsidRPr="0088593A">
        <w:rPr>
          <w:rFonts w:ascii="Times New Roman" w:hAnsi="Times New Roman"/>
          <w:sz w:val="26"/>
          <w:szCs w:val="26"/>
          <w:lang w:eastAsia="ar-SA"/>
        </w:rPr>
        <w:t>Единый государственный реестр недвижимости</w:t>
      </w:r>
      <w:r w:rsidRPr="0088593A">
        <w:rPr>
          <w:rFonts w:ascii="Times New Roman" w:hAnsi="Times New Roman"/>
          <w:sz w:val="26"/>
          <w:szCs w:val="26"/>
          <w:lang w:eastAsia="ar-SA"/>
        </w:rPr>
        <w:t>, ответственный исполнитель в срок, не превышающий 2</w:t>
      </w:r>
      <w:r w:rsidR="00426D34" w:rsidRPr="0088593A">
        <w:rPr>
          <w:rFonts w:ascii="Times New Roman" w:hAnsi="Times New Roman"/>
          <w:sz w:val="26"/>
          <w:szCs w:val="26"/>
          <w:lang w:eastAsia="ar-SA"/>
        </w:rPr>
        <w:t>5</w:t>
      </w:r>
      <w:r w:rsidRPr="0088593A">
        <w:rPr>
          <w:rFonts w:ascii="Times New Roman" w:hAnsi="Times New Roman"/>
          <w:sz w:val="26"/>
          <w:szCs w:val="26"/>
          <w:lang w:eastAsia="ar-SA"/>
        </w:rPr>
        <w:t xml:space="preserve"> рабочих дней со дня поступления заявления и документов:</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lang w:eastAsia="ar-SA"/>
        </w:rPr>
        <w:tab/>
        <w:t xml:space="preserve">1) при отсутствии оснований, предусмотренных </w:t>
      </w:r>
      <w:r w:rsidRPr="0088593A">
        <w:rPr>
          <w:rFonts w:ascii="Times New Roman" w:eastAsia="Malgun Gothic" w:hAnsi="Times New Roman"/>
          <w:sz w:val="26"/>
          <w:szCs w:val="26"/>
          <w:lang w:eastAsia="ko-KR"/>
        </w:rPr>
        <w:t>пункт</w:t>
      </w:r>
      <w:r w:rsidR="001234A5" w:rsidRPr="0088593A">
        <w:rPr>
          <w:rFonts w:ascii="Times New Roman" w:eastAsia="Malgun Gothic" w:hAnsi="Times New Roman"/>
          <w:sz w:val="26"/>
          <w:szCs w:val="26"/>
          <w:lang w:eastAsia="ko-KR"/>
        </w:rPr>
        <w:t>ом</w:t>
      </w:r>
      <w:r w:rsidRPr="0088593A">
        <w:rPr>
          <w:rFonts w:ascii="Times New Roman" w:eastAsia="Malgun Gothic" w:hAnsi="Times New Roman"/>
          <w:sz w:val="26"/>
          <w:szCs w:val="26"/>
          <w:lang w:eastAsia="ko-KR"/>
        </w:rPr>
        <w:t xml:space="preserve"> 2.1</w:t>
      </w:r>
      <w:r w:rsidR="00D9077E" w:rsidRPr="0088593A">
        <w:rPr>
          <w:rFonts w:ascii="Times New Roman" w:eastAsia="Malgun Gothic" w:hAnsi="Times New Roman"/>
          <w:sz w:val="26"/>
          <w:szCs w:val="26"/>
          <w:lang w:eastAsia="ko-KR"/>
        </w:rPr>
        <w:t>6</w:t>
      </w:r>
      <w:r w:rsidRPr="0088593A">
        <w:rPr>
          <w:rFonts w:ascii="Times New Roman" w:eastAsia="Malgun Gothic" w:hAnsi="Times New Roman"/>
          <w:sz w:val="26"/>
          <w:szCs w:val="26"/>
          <w:lang w:eastAsia="ko-KR"/>
        </w:rPr>
        <w:t xml:space="preserve"> </w:t>
      </w:r>
      <w:r w:rsidRPr="0088593A">
        <w:rPr>
          <w:rFonts w:ascii="Times New Roman" w:hAnsi="Times New Roman"/>
          <w:sz w:val="26"/>
          <w:szCs w:val="26"/>
          <w:lang w:eastAsia="ar-SA"/>
        </w:rPr>
        <w:t xml:space="preserve">раздела 2 настоящего Административного регламента, </w:t>
      </w:r>
      <w:r w:rsidRPr="0088593A">
        <w:rPr>
          <w:rFonts w:ascii="Times New Roman" w:hAnsi="Times New Roman"/>
          <w:sz w:val="26"/>
          <w:szCs w:val="26"/>
        </w:rPr>
        <w:t>осуществляет подготовку проекта договора безвозмездного пользования земельным участком в трех экземплярах</w:t>
      </w:r>
      <w:r w:rsidRPr="0088593A">
        <w:rPr>
          <w:rFonts w:ascii="Times New Roman"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lang w:eastAsia="ar-SA"/>
        </w:rPr>
        <w:tab/>
        <w:t xml:space="preserve">2) при наличии оснований, предусмотренных </w:t>
      </w:r>
      <w:r w:rsidRPr="0088593A">
        <w:rPr>
          <w:rFonts w:ascii="Times New Roman" w:eastAsia="Malgun Gothic" w:hAnsi="Times New Roman"/>
          <w:sz w:val="26"/>
          <w:szCs w:val="26"/>
          <w:lang w:eastAsia="ko-KR"/>
        </w:rPr>
        <w:t>подпункт</w:t>
      </w:r>
      <w:r w:rsidR="00D9077E" w:rsidRPr="0088593A">
        <w:rPr>
          <w:rFonts w:ascii="Times New Roman" w:eastAsia="Malgun Gothic" w:hAnsi="Times New Roman"/>
          <w:sz w:val="26"/>
          <w:szCs w:val="26"/>
          <w:lang w:eastAsia="ko-KR"/>
        </w:rPr>
        <w:t>ом</w:t>
      </w:r>
      <w:r w:rsidRPr="0088593A">
        <w:rPr>
          <w:rFonts w:ascii="Times New Roman" w:eastAsia="Malgun Gothic" w:hAnsi="Times New Roman"/>
          <w:sz w:val="26"/>
          <w:szCs w:val="26"/>
          <w:lang w:eastAsia="ko-KR"/>
        </w:rPr>
        <w:t xml:space="preserve"> 2 пункта 2.1</w:t>
      </w:r>
      <w:r w:rsidR="00D9077E" w:rsidRPr="0088593A">
        <w:rPr>
          <w:rFonts w:ascii="Times New Roman" w:eastAsia="Malgun Gothic" w:hAnsi="Times New Roman"/>
          <w:sz w:val="26"/>
          <w:szCs w:val="26"/>
          <w:lang w:eastAsia="ko-KR"/>
        </w:rPr>
        <w:t>6</w:t>
      </w:r>
      <w:r w:rsidRPr="0088593A">
        <w:rPr>
          <w:rFonts w:ascii="Times New Roman" w:eastAsia="Malgun Gothic" w:hAnsi="Times New Roman"/>
          <w:sz w:val="26"/>
          <w:szCs w:val="26"/>
          <w:lang w:eastAsia="ko-KR"/>
        </w:rPr>
        <w:t xml:space="preserve"> </w:t>
      </w:r>
      <w:r w:rsidRPr="0088593A">
        <w:rPr>
          <w:rFonts w:ascii="Times New Roman" w:hAnsi="Times New Roman"/>
          <w:sz w:val="26"/>
          <w:szCs w:val="26"/>
          <w:lang w:eastAsia="ar-SA"/>
        </w:rPr>
        <w:t>раздела 2 настоящего Административного регламента, осуществляет подготовку проекта письма уполномоченного органа об отказе в предоставлении земельного участка в безвозмездное пользование с указанием оснований отказа.</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ar-SA"/>
        </w:rPr>
        <w:tab/>
      </w:r>
      <w:r w:rsidRPr="0088593A">
        <w:rPr>
          <w:rFonts w:ascii="Times New Roman" w:hAnsi="Times New Roman"/>
          <w:sz w:val="26"/>
          <w:szCs w:val="26"/>
        </w:rPr>
        <w:t>3.4.4. В случае</w:t>
      </w:r>
      <w:proofErr w:type="gramStart"/>
      <w:r w:rsidRPr="0088593A">
        <w:rPr>
          <w:rFonts w:ascii="Times New Roman" w:hAnsi="Times New Roman"/>
          <w:sz w:val="26"/>
          <w:szCs w:val="26"/>
        </w:rPr>
        <w:t>,</w:t>
      </w:r>
      <w:proofErr w:type="gramEnd"/>
      <w:r w:rsidRPr="0088593A">
        <w:rPr>
          <w:rFonts w:ascii="Times New Roman" w:hAnsi="Times New Roman"/>
          <w:sz w:val="26"/>
          <w:szCs w:val="26"/>
        </w:rPr>
        <w:t xml:space="preserve"> если испрашиваемый земельный участок предстоит образовать, администрация сельского поселения в срок, не превышающий двадцати </w:t>
      </w:r>
      <w:r w:rsidR="00426D34" w:rsidRPr="0088593A">
        <w:rPr>
          <w:rFonts w:ascii="Times New Roman" w:hAnsi="Times New Roman"/>
          <w:sz w:val="26"/>
          <w:szCs w:val="26"/>
        </w:rPr>
        <w:t xml:space="preserve">пяти </w:t>
      </w:r>
      <w:r w:rsidRPr="0088593A">
        <w:rPr>
          <w:rFonts w:ascii="Times New Roman" w:hAnsi="Times New Roman"/>
          <w:sz w:val="26"/>
          <w:szCs w:val="26"/>
        </w:rPr>
        <w:t xml:space="preserve">рабочих дней со дня поступления заявления о предоставлении земельного участка в безвозмездное пользование, при отсутствии оснований, </w:t>
      </w:r>
      <w:r w:rsidRPr="0088593A">
        <w:rPr>
          <w:rFonts w:ascii="Times New Roman" w:eastAsia="MS Mincho" w:hAnsi="Times New Roman"/>
          <w:sz w:val="26"/>
          <w:szCs w:val="26"/>
          <w:lang w:eastAsia="ar-SA"/>
        </w:rPr>
        <w:t xml:space="preserve">предусмотренных </w:t>
      </w:r>
      <w:r w:rsidR="00FB4447" w:rsidRPr="0088593A">
        <w:rPr>
          <w:rFonts w:ascii="Times New Roman" w:eastAsia="MS Mincho" w:hAnsi="Times New Roman"/>
          <w:sz w:val="26"/>
          <w:szCs w:val="26"/>
          <w:lang w:eastAsia="ar-SA"/>
        </w:rPr>
        <w:t>под</w:t>
      </w:r>
      <w:r w:rsidRPr="0088593A">
        <w:rPr>
          <w:rFonts w:ascii="Times New Roman" w:eastAsia="Malgun Gothic" w:hAnsi="Times New Roman"/>
          <w:sz w:val="26"/>
          <w:szCs w:val="26"/>
          <w:lang w:eastAsia="ko-KR"/>
        </w:rPr>
        <w:t>пункт</w:t>
      </w:r>
      <w:r w:rsidR="00FB4447" w:rsidRPr="0088593A">
        <w:rPr>
          <w:rFonts w:ascii="Times New Roman" w:eastAsia="Malgun Gothic" w:hAnsi="Times New Roman"/>
          <w:sz w:val="26"/>
          <w:szCs w:val="26"/>
          <w:lang w:eastAsia="ko-KR"/>
        </w:rPr>
        <w:t>ами</w:t>
      </w:r>
      <w:r w:rsidRPr="0088593A">
        <w:rPr>
          <w:rFonts w:ascii="Times New Roman" w:eastAsia="Malgun Gothic" w:hAnsi="Times New Roman"/>
          <w:sz w:val="26"/>
          <w:szCs w:val="26"/>
          <w:lang w:eastAsia="ko-KR"/>
        </w:rPr>
        <w:t xml:space="preserve"> </w:t>
      </w:r>
      <w:r w:rsidR="00FB4447" w:rsidRPr="0088593A">
        <w:rPr>
          <w:rFonts w:ascii="Times New Roman" w:eastAsia="Malgun Gothic" w:hAnsi="Times New Roman"/>
          <w:sz w:val="26"/>
          <w:szCs w:val="26"/>
          <w:lang w:eastAsia="ko-KR"/>
        </w:rPr>
        <w:t>1 и 3 пункта 2.14</w:t>
      </w:r>
      <w:r w:rsidRPr="0088593A">
        <w:rPr>
          <w:rFonts w:ascii="Times New Roman" w:eastAsia="Malgun Gothic" w:hAnsi="Times New Roman"/>
          <w:sz w:val="26"/>
          <w:szCs w:val="26"/>
          <w:lang w:eastAsia="ko-KR"/>
        </w:rPr>
        <w:t xml:space="preserve"> </w:t>
      </w:r>
      <w:r w:rsidRPr="0088593A">
        <w:rPr>
          <w:rFonts w:ascii="Times New Roman" w:eastAsia="MS Mincho" w:hAnsi="Times New Roman"/>
          <w:sz w:val="26"/>
          <w:szCs w:val="26"/>
          <w:lang w:eastAsia="ar-SA"/>
        </w:rPr>
        <w:t>раздела 2</w:t>
      </w:r>
      <w:r w:rsidRPr="0088593A">
        <w:rPr>
          <w:rFonts w:ascii="Times New Roman" w:hAnsi="Times New Roman"/>
          <w:sz w:val="26"/>
          <w:szCs w:val="26"/>
        </w:rPr>
        <w:t xml:space="preserve"> </w:t>
      </w:r>
      <w:r w:rsidRPr="0088593A">
        <w:rPr>
          <w:rFonts w:ascii="Times New Roman" w:eastAsia="MS Mincho" w:hAnsi="Times New Roman"/>
          <w:sz w:val="26"/>
          <w:szCs w:val="26"/>
          <w:lang w:eastAsia="ar-SA"/>
        </w:rPr>
        <w:t>настоящего Административного регламента</w:t>
      </w:r>
      <w:r w:rsidRPr="0088593A">
        <w:rPr>
          <w:rFonts w:ascii="Times New Roman" w:hAnsi="Times New Roman"/>
          <w:sz w:val="26"/>
          <w:szCs w:val="26"/>
        </w:rPr>
        <w:t>:</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 xml:space="preserve">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w:t>
      </w:r>
      <w:r w:rsidRPr="0088593A">
        <w:rPr>
          <w:rFonts w:ascii="Times New Roman" w:hAnsi="Times New Roman"/>
          <w:sz w:val="26"/>
          <w:szCs w:val="26"/>
        </w:rPr>
        <w:lastRenderedPageBreak/>
        <w:t xml:space="preserve">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t xml:space="preserve">2) обращается в </w:t>
      </w:r>
      <w:r w:rsidRPr="0088593A">
        <w:rPr>
          <w:rFonts w:ascii="Times New Roman" w:hAnsi="Times New Roman"/>
          <w:sz w:val="26"/>
          <w:szCs w:val="26"/>
          <w:lang w:eastAsia="ru-RU"/>
        </w:rPr>
        <w:t xml:space="preserve">Управление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hAnsi="Times New Roman"/>
          <w:sz w:val="26"/>
          <w:szCs w:val="26"/>
        </w:rPr>
        <w:t xml:space="preserve"> с заявлением о кадастровом учете испрашиваемого земельного участка, подлежащего образованию, а также о государственной регистрации права </w:t>
      </w:r>
      <w:r w:rsidR="007F17E0" w:rsidRPr="0088593A">
        <w:rPr>
          <w:rFonts w:ascii="Times New Roman" w:hAnsi="Times New Roman"/>
          <w:sz w:val="26"/>
          <w:szCs w:val="26"/>
        </w:rPr>
        <w:t>муниципальной</w:t>
      </w:r>
      <w:r w:rsidRPr="0088593A">
        <w:rPr>
          <w:rFonts w:ascii="Times New Roman" w:hAnsi="Times New Roman"/>
          <w:sz w:val="26"/>
          <w:szCs w:val="26"/>
        </w:rPr>
        <w:t xml:space="preserve"> собственности на такой земельный участок.</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r>
      <w:r w:rsidRPr="0088593A">
        <w:rPr>
          <w:rFonts w:ascii="Times New Roman" w:hAnsi="Times New Roman"/>
          <w:sz w:val="26"/>
          <w:szCs w:val="26"/>
          <w:lang w:eastAsia="ru-RU"/>
        </w:rPr>
        <w:t>3.4.5. Ответственный исполнитель в срок, не превышающий трех рабочих дней</w:t>
      </w:r>
      <w:r w:rsidRPr="0088593A">
        <w:rPr>
          <w:rFonts w:ascii="Times New Roman" w:hAnsi="Times New Roman"/>
          <w:sz w:val="26"/>
          <w:szCs w:val="26"/>
        </w:rPr>
        <w:t>:</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rPr>
        <w:tab/>
      </w:r>
      <w:r w:rsidRPr="0088593A">
        <w:rPr>
          <w:rFonts w:ascii="Times New Roman" w:hAnsi="Times New Roman"/>
          <w:sz w:val="26"/>
          <w:szCs w:val="26"/>
          <w:lang w:eastAsia="ru-RU"/>
        </w:rPr>
        <w:t xml:space="preserve">1) с момента осуществления 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 государственного кадастрового учета земельного участка, осуществляет подготовку проекта договора в трех экземплярах;</w:t>
      </w:r>
    </w:p>
    <w:p w:rsidR="00840941" w:rsidRPr="0088593A" w:rsidRDefault="00840941" w:rsidP="00251DB0">
      <w:pPr>
        <w:widowControl w:val="0"/>
        <w:suppressAutoHyphens/>
        <w:spacing w:after="0" w:line="240" w:lineRule="auto"/>
        <w:jc w:val="both"/>
        <w:rPr>
          <w:rFonts w:ascii="Times New Roman" w:eastAsia="Batang" w:hAnsi="Times New Roman"/>
          <w:sz w:val="26"/>
          <w:szCs w:val="26"/>
          <w:lang w:eastAsia="ru-RU"/>
        </w:rPr>
      </w:pPr>
      <w:r w:rsidRPr="0088593A">
        <w:rPr>
          <w:rFonts w:ascii="Times New Roman" w:hAnsi="Times New Roman"/>
          <w:sz w:val="26"/>
          <w:szCs w:val="26"/>
          <w:lang w:eastAsia="ru-RU"/>
        </w:rPr>
        <w:tab/>
      </w:r>
      <w:proofErr w:type="gramStart"/>
      <w:r w:rsidRPr="0088593A">
        <w:rPr>
          <w:rFonts w:ascii="Times New Roman" w:hAnsi="Times New Roman"/>
          <w:sz w:val="26"/>
          <w:szCs w:val="26"/>
          <w:lang w:eastAsia="ru-RU"/>
        </w:rPr>
        <w:t xml:space="preserve">2) со дня поступления решения Управления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 о приостановлении осуществления государственного кадастрового учета земельного участка по основаниям, указанным в части 10 статьи 6 Федерального закона от 01 мая 2016 г. № 119-ФЗ, </w:t>
      </w:r>
      <w:r w:rsidRPr="0088593A">
        <w:rPr>
          <w:rFonts w:ascii="Times New Roman" w:eastAsia="Batang" w:hAnsi="Times New Roman"/>
          <w:sz w:val="26"/>
          <w:szCs w:val="26"/>
          <w:lang w:eastAsia="ru-RU"/>
        </w:rPr>
        <w:t xml:space="preserve">устраняет обстоятельства, послужившие основанием для принятия такого решения, и направляет уведомление об этом с приложением необходимых документов в </w:t>
      </w:r>
      <w:r w:rsidRPr="0088593A">
        <w:rPr>
          <w:rFonts w:ascii="Times New Roman" w:hAnsi="Times New Roman"/>
          <w:sz w:val="26"/>
          <w:szCs w:val="26"/>
          <w:lang w:eastAsia="ru-RU"/>
        </w:rPr>
        <w:t xml:space="preserve">Управление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Batang" w:hAnsi="Times New Roman"/>
          <w:sz w:val="26"/>
          <w:szCs w:val="26"/>
          <w:lang w:eastAsia="ru-RU"/>
        </w:rPr>
        <w:t>;</w:t>
      </w:r>
      <w:proofErr w:type="gramEnd"/>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eastAsia="Batang" w:hAnsi="Times New Roman"/>
          <w:sz w:val="26"/>
          <w:szCs w:val="26"/>
          <w:lang w:eastAsia="ru-RU"/>
        </w:rPr>
        <w:tab/>
      </w:r>
      <w:r w:rsidRPr="0088593A">
        <w:rPr>
          <w:rFonts w:ascii="Times New Roman" w:hAnsi="Times New Roman"/>
          <w:sz w:val="26"/>
          <w:szCs w:val="26"/>
          <w:lang w:eastAsia="ru-RU"/>
        </w:rPr>
        <w:t xml:space="preserve">3) со дня поступления решения Управления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от 01 мая 2016 г. № 119-ФЗ, осуществляет подготовку проекта письма в адрес заявителя о принятии 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 такого решения;</w:t>
      </w:r>
    </w:p>
    <w:p w:rsidR="00840941" w:rsidRPr="0088593A" w:rsidRDefault="00840941" w:rsidP="00251DB0">
      <w:pPr>
        <w:widowControl w:val="0"/>
        <w:suppressAutoHyphens/>
        <w:spacing w:after="0" w:line="240" w:lineRule="auto"/>
        <w:jc w:val="both"/>
        <w:rPr>
          <w:rFonts w:ascii="Times New Roman" w:eastAsia="Batang" w:hAnsi="Times New Roman"/>
          <w:sz w:val="26"/>
          <w:szCs w:val="26"/>
          <w:lang w:eastAsia="ru-RU"/>
        </w:rPr>
      </w:pPr>
      <w:r w:rsidRPr="0088593A">
        <w:rPr>
          <w:rFonts w:ascii="Times New Roman" w:hAnsi="Times New Roman"/>
          <w:sz w:val="26"/>
          <w:szCs w:val="26"/>
          <w:lang w:eastAsia="ru-RU"/>
        </w:rPr>
        <w:tab/>
      </w:r>
      <w:r w:rsidRPr="0088593A">
        <w:rPr>
          <w:rFonts w:ascii="Times New Roman" w:eastAsia="Batang" w:hAnsi="Times New Roman"/>
          <w:sz w:val="26"/>
          <w:szCs w:val="26"/>
          <w:lang w:eastAsia="ru-RU"/>
        </w:rPr>
        <w:t xml:space="preserve">4) со дня поступления решения Управления </w:t>
      </w:r>
      <w:proofErr w:type="spellStart"/>
      <w:r w:rsidRPr="0088593A">
        <w:rPr>
          <w:rFonts w:ascii="Times New Roman" w:eastAsia="Batang" w:hAnsi="Times New Roman"/>
          <w:sz w:val="26"/>
          <w:szCs w:val="26"/>
          <w:lang w:eastAsia="ru-RU"/>
        </w:rPr>
        <w:t>Росреестра</w:t>
      </w:r>
      <w:proofErr w:type="spellEnd"/>
      <w:r w:rsidRPr="0088593A">
        <w:rPr>
          <w:rFonts w:ascii="Times New Roman" w:eastAsia="Batang" w:hAnsi="Times New Roman"/>
          <w:sz w:val="26"/>
          <w:szCs w:val="26"/>
          <w:lang w:eastAsia="ru-RU"/>
        </w:rPr>
        <w:t xml:space="preserve"> по Хабаровскому краю об отказе в осуществлении государственного кадастрового учета земельного участка в случае, указанном в части 12 статьи 6 Федерального закона от 01 мая 2016 г. № 119-ФЗ, осуществляет подготовку проекта письма об отказе в предоставлении заявителю земельного участка в безвозмездн</w:t>
      </w:r>
      <w:r w:rsidR="00DF26B7" w:rsidRPr="0088593A">
        <w:rPr>
          <w:rFonts w:ascii="Times New Roman" w:eastAsia="Batang" w:hAnsi="Times New Roman"/>
          <w:sz w:val="26"/>
          <w:szCs w:val="26"/>
          <w:lang w:eastAsia="ru-RU"/>
        </w:rPr>
        <w:t>ое пользование;</w:t>
      </w:r>
    </w:p>
    <w:p w:rsidR="007F17E0" w:rsidRPr="0088593A" w:rsidRDefault="007F17E0" w:rsidP="00A16A23">
      <w:pPr>
        <w:spacing w:after="0" w:line="240" w:lineRule="auto"/>
        <w:ind w:right="-2" w:firstLine="708"/>
        <w:jc w:val="both"/>
        <w:rPr>
          <w:rFonts w:ascii="Times New Roman" w:eastAsia="Times New Roman" w:hAnsi="Times New Roman"/>
          <w:sz w:val="26"/>
          <w:szCs w:val="26"/>
          <w:lang w:eastAsia="ru-RU"/>
        </w:rPr>
      </w:pPr>
      <w:proofErr w:type="gramStart"/>
      <w:r w:rsidRPr="0088593A">
        <w:rPr>
          <w:rFonts w:ascii="Times New Roman" w:eastAsia="Batang" w:hAnsi="Times New Roman"/>
          <w:sz w:val="26"/>
          <w:szCs w:val="26"/>
          <w:lang w:eastAsia="ru-RU"/>
        </w:rPr>
        <w:t xml:space="preserve">5) </w:t>
      </w:r>
      <w:r w:rsidR="00DF26B7" w:rsidRPr="0088593A">
        <w:rPr>
          <w:rFonts w:ascii="Times New Roman" w:eastAsia="Times New Roman" w:hAnsi="Times New Roman"/>
          <w:sz w:val="26"/>
          <w:szCs w:val="26"/>
          <w:lang w:eastAsia="ru-RU"/>
        </w:rPr>
        <w:t>со дня получения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принимает решение об утверждении выбранной заявителем варианта схемы размещения земельного участка либо о предоставлении выбранного гражданином земельного участка в порядке, предусмотренном частями 4 - 12 статьи 5 Федерального закона от 01.05.2016 № 119-ФЗ".</w:t>
      </w:r>
      <w:proofErr w:type="gramEnd"/>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eastAsia="Batang" w:hAnsi="Times New Roman"/>
          <w:sz w:val="26"/>
          <w:szCs w:val="26"/>
          <w:lang w:eastAsia="ru-RU"/>
        </w:rPr>
        <w:tab/>
      </w:r>
      <w:r w:rsidRPr="0088593A">
        <w:rPr>
          <w:rFonts w:ascii="Times New Roman" w:eastAsia="MS Mincho" w:hAnsi="Times New Roman"/>
          <w:sz w:val="26"/>
          <w:szCs w:val="26"/>
          <w:lang w:eastAsia="ar-SA"/>
        </w:rPr>
        <w:t>3.4.6.</w:t>
      </w:r>
      <w:r w:rsidRPr="0088593A">
        <w:rPr>
          <w:rFonts w:ascii="Times New Roman" w:eastAsia="MS Mincho" w:hAnsi="Times New Roman"/>
          <w:sz w:val="26"/>
          <w:szCs w:val="26"/>
          <w:lang w:eastAsia="ru-RU"/>
        </w:rPr>
        <w:t xml:space="preserve"> </w:t>
      </w:r>
      <w:proofErr w:type="gramStart"/>
      <w:r w:rsidRPr="0088593A">
        <w:rPr>
          <w:rFonts w:ascii="Times New Roman" w:eastAsia="MS Mincho" w:hAnsi="Times New Roman"/>
          <w:sz w:val="26"/>
          <w:szCs w:val="26"/>
          <w:lang w:eastAsia="ru-RU"/>
        </w:rPr>
        <w:t xml:space="preserve">Результатом административной процедуры является </w:t>
      </w:r>
      <w:r w:rsidRPr="0088593A">
        <w:rPr>
          <w:rFonts w:ascii="Times New Roman" w:eastAsia="MS Mincho" w:hAnsi="Times New Roman"/>
          <w:sz w:val="26"/>
          <w:szCs w:val="26"/>
          <w:lang w:eastAsia="ar-SA"/>
        </w:rPr>
        <w:t xml:space="preserve">подготовка проекта договора о предоставлении заявителю земельного участка в безвозмездное пользование либо подготовка и подписание письма об отказе в предоставлении земельного участка в безвозмездное пользование или письма о принятии </w:t>
      </w:r>
      <w:r w:rsidRPr="0088593A">
        <w:rPr>
          <w:rFonts w:ascii="Times New Roman" w:hAnsi="Times New Roman"/>
          <w:sz w:val="26"/>
          <w:szCs w:val="26"/>
          <w:lang w:eastAsia="ru-RU"/>
        </w:rPr>
        <w:t xml:space="preserve">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 по основаниям, указанным в частях 10, 11 статьи 6 Федерального закона от 01</w:t>
      </w:r>
      <w:proofErr w:type="gramEnd"/>
      <w:r w:rsidRPr="0088593A">
        <w:rPr>
          <w:rFonts w:ascii="Times New Roman" w:hAnsi="Times New Roman"/>
          <w:sz w:val="26"/>
          <w:szCs w:val="26"/>
          <w:lang w:eastAsia="ru-RU"/>
        </w:rPr>
        <w:t xml:space="preserve"> мая 2016 г. № 119-ФЗ.</w:t>
      </w:r>
    </w:p>
    <w:p w:rsidR="00840941" w:rsidRPr="0088593A" w:rsidRDefault="00840941" w:rsidP="00251DB0">
      <w:pPr>
        <w:widowControl w:val="0"/>
        <w:suppressAutoHyphens/>
        <w:spacing w:after="0" w:line="240" w:lineRule="auto"/>
        <w:jc w:val="both"/>
        <w:rPr>
          <w:rFonts w:ascii="Times New Roman" w:hAnsi="Times New Roman"/>
          <w:sz w:val="26"/>
          <w:szCs w:val="26"/>
          <w:lang w:eastAsia="ar-SA"/>
        </w:rPr>
      </w:pPr>
      <w:r w:rsidRPr="0088593A">
        <w:rPr>
          <w:rFonts w:ascii="Times New Roman" w:hAnsi="Times New Roman"/>
          <w:sz w:val="26"/>
          <w:szCs w:val="26"/>
          <w:lang w:eastAsia="ru-RU"/>
        </w:rPr>
        <w:tab/>
      </w:r>
      <w:r w:rsidRPr="0088593A">
        <w:rPr>
          <w:rFonts w:ascii="Times New Roman" w:hAnsi="Times New Roman"/>
          <w:sz w:val="26"/>
          <w:szCs w:val="26"/>
          <w:lang w:eastAsia="ar-SA"/>
        </w:rPr>
        <w:t xml:space="preserve">Письмо об отказе заявителю в предоставлении земельного участка в безвозмездное пользование или письмо о принятии </w:t>
      </w:r>
      <w:r w:rsidRPr="0088593A">
        <w:rPr>
          <w:rFonts w:ascii="Times New Roman" w:hAnsi="Times New Roman"/>
          <w:sz w:val="26"/>
          <w:szCs w:val="26"/>
          <w:lang w:eastAsia="ru-RU"/>
        </w:rPr>
        <w:t xml:space="preserve">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hAnsi="Times New Roman"/>
          <w:sz w:val="26"/>
          <w:szCs w:val="26"/>
          <w:lang w:eastAsia="ar-SA"/>
        </w:rPr>
        <w:t xml:space="preserve">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w:t>
      </w:r>
      <w:r w:rsidRPr="0088593A">
        <w:rPr>
          <w:rFonts w:ascii="Times New Roman" w:hAnsi="Times New Roman"/>
          <w:sz w:val="26"/>
          <w:szCs w:val="26"/>
          <w:lang w:eastAsia="ar-SA"/>
        </w:rPr>
        <w:t xml:space="preserve"> подписывается главой</w:t>
      </w:r>
      <w:r w:rsidRPr="0088593A">
        <w:rPr>
          <w:rFonts w:ascii="Times New Roman" w:hAnsi="Times New Roman"/>
          <w:b/>
          <w:sz w:val="26"/>
          <w:szCs w:val="26"/>
          <w:lang w:eastAsia="ar-SA"/>
        </w:rPr>
        <w:t xml:space="preserve"> </w:t>
      </w:r>
      <w:r w:rsidRPr="0088593A">
        <w:rPr>
          <w:rFonts w:ascii="Times New Roman" w:hAnsi="Times New Roman"/>
          <w:sz w:val="26"/>
          <w:szCs w:val="26"/>
          <w:lang w:eastAsia="ar-SA"/>
        </w:rPr>
        <w:t>сельского поселения</w:t>
      </w:r>
      <w:r w:rsidRPr="0088593A">
        <w:rPr>
          <w:rFonts w:ascii="Times New Roman" w:hAnsi="Times New Roman"/>
          <w:b/>
          <w:sz w:val="26"/>
          <w:szCs w:val="26"/>
          <w:lang w:eastAsia="ar-SA"/>
        </w:rPr>
        <w:t xml:space="preserve"> </w:t>
      </w:r>
      <w:r w:rsidRPr="0088593A">
        <w:rPr>
          <w:rFonts w:ascii="Times New Roman" w:hAnsi="Times New Roman"/>
          <w:sz w:val="26"/>
          <w:szCs w:val="26"/>
          <w:lang w:eastAsia="ar-SA"/>
        </w:rPr>
        <w:lastRenderedPageBreak/>
        <w:t>либо лицом, его замещающим.</w:t>
      </w:r>
    </w:p>
    <w:p w:rsidR="00840941" w:rsidRPr="0088593A" w:rsidRDefault="00840941" w:rsidP="00251DB0">
      <w:pPr>
        <w:widowControl w:val="0"/>
        <w:suppressAutoHyphens/>
        <w:spacing w:after="0" w:line="240" w:lineRule="auto"/>
        <w:jc w:val="both"/>
        <w:rPr>
          <w:rFonts w:ascii="Times New Roman" w:eastAsia="Batang" w:hAnsi="Times New Roman"/>
          <w:sz w:val="26"/>
          <w:szCs w:val="26"/>
          <w:lang w:eastAsia="ru-RU"/>
        </w:rPr>
      </w:pPr>
      <w:r w:rsidRPr="0088593A">
        <w:rPr>
          <w:rFonts w:ascii="Times New Roman" w:hAnsi="Times New Roman"/>
          <w:sz w:val="26"/>
          <w:szCs w:val="26"/>
          <w:lang w:eastAsia="ar-SA"/>
        </w:rPr>
        <w:tab/>
        <w:t xml:space="preserve">3.4.7. </w:t>
      </w:r>
      <w:proofErr w:type="gramStart"/>
      <w:r w:rsidRPr="0088593A">
        <w:rPr>
          <w:rFonts w:ascii="Times New Roman" w:eastAsia="Batang" w:hAnsi="Times New Roman"/>
          <w:sz w:val="26"/>
          <w:szCs w:val="26"/>
          <w:lang w:eastAsia="ru-RU"/>
        </w:rPr>
        <w:t>При наличии в письменной форме согласия заявителя,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администрация сельского поселения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w:t>
      </w:r>
      <w:proofErr w:type="gramEnd"/>
      <w:r w:rsidRPr="0088593A">
        <w:rPr>
          <w:rFonts w:ascii="Times New Roman" w:eastAsia="Batang" w:hAnsi="Times New Roman"/>
          <w:sz w:val="26"/>
          <w:szCs w:val="26"/>
          <w:lang w:eastAsia="ru-RU"/>
        </w:rPr>
        <w:t xml:space="preserve">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w:t>
      </w:r>
      <w:hyperlink r:id="rId33" w:history="1">
        <w:r w:rsidRPr="0088593A">
          <w:rPr>
            <w:rFonts w:ascii="Times New Roman" w:eastAsia="Batang" w:hAnsi="Times New Roman"/>
            <w:sz w:val="26"/>
            <w:szCs w:val="26"/>
            <w:lang w:eastAsia="ru-RU"/>
          </w:rPr>
          <w:t>пунктом 1 части 2 статьи 3</w:t>
        </w:r>
      </w:hyperlink>
      <w:r w:rsidRPr="0088593A">
        <w:rPr>
          <w:rFonts w:ascii="Times New Roman" w:eastAsia="Batang" w:hAnsi="Times New Roman"/>
          <w:sz w:val="26"/>
          <w:szCs w:val="26"/>
          <w:lang w:eastAsia="ru-RU"/>
        </w:rPr>
        <w:t xml:space="preserve"> Федерального закона от 01 мая 2016 г. № 119-ФЗ.</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Batang" w:hAnsi="Times New Roman"/>
          <w:sz w:val="26"/>
          <w:szCs w:val="26"/>
          <w:lang w:eastAsia="ru-RU"/>
        </w:rPr>
        <w:tab/>
      </w:r>
      <w:r w:rsidRPr="0088593A">
        <w:rPr>
          <w:rFonts w:ascii="Times New Roman" w:eastAsia="MS Mincho" w:hAnsi="Times New Roman"/>
          <w:sz w:val="26"/>
          <w:szCs w:val="26"/>
          <w:lang w:eastAsia="ar-SA"/>
        </w:rPr>
        <w:t xml:space="preserve">3.5. Выдача (направление) заявителю для подписания проекта договора либо подписанного письма об отказе в предоставлении земельного участка в безвозмездное пользование или письма о принятии </w:t>
      </w:r>
      <w:r w:rsidRPr="0088593A">
        <w:rPr>
          <w:rFonts w:ascii="Times New Roman" w:hAnsi="Times New Roman"/>
          <w:sz w:val="26"/>
          <w:szCs w:val="26"/>
          <w:lang w:eastAsia="ru-RU"/>
        </w:rPr>
        <w:t xml:space="preserve">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3.5.1. Основанием для начала административной процедуры является подготовленный проект договора либо подписанное в установленном порядке письмо об отказе в предоставлении в безвозмездное пользование земельного участка или письмо о принятии </w:t>
      </w:r>
      <w:r w:rsidRPr="0088593A">
        <w:rPr>
          <w:rFonts w:ascii="Times New Roman" w:hAnsi="Times New Roman"/>
          <w:sz w:val="26"/>
          <w:szCs w:val="26"/>
          <w:lang w:eastAsia="ru-RU"/>
        </w:rPr>
        <w:t xml:space="preserve">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3.5.2. Ответственный исполнитель выдает либо направляет заявителю способом, указанным в заявлении, проект </w:t>
      </w:r>
      <w:r w:rsidRPr="0088593A">
        <w:rPr>
          <w:rFonts w:ascii="Times New Roman" w:eastAsia="MS Mincho" w:hAnsi="Times New Roman"/>
          <w:sz w:val="26"/>
          <w:szCs w:val="26"/>
          <w:lang w:eastAsia="ru-RU"/>
        </w:rPr>
        <w:t xml:space="preserve">договора для подписания либо </w:t>
      </w:r>
      <w:r w:rsidRPr="0088593A">
        <w:rPr>
          <w:rFonts w:ascii="Times New Roman" w:eastAsia="MS Mincho" w:hAnsi="Times New Roman"/>
          <w:sz w:val="26"/>
          <w:szCs w:val="26"/>
          <w:lang w:eastAsia="ar-SA"/>
        </w:rPr>
        <w:t xml:space="preserve">письмо об отказе в предоставлении земельного участка в безвозмездное пользование или письмо о принятии </w:t>
      </w:r>
      <w:r w:rsidRPr="0088593A">
        <w:rPr>
          <w:rFonts w:ascii="Times New Roman" w:hAnsi="Times New Roman"/>
          <w:sz w:val="26"/>
          <w:szCs w:val="26"/>
          <w:lang w:eastAsia="ru-RU"/>
        </w:rPr>
        <w:t xml:space="preserve">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 xml:space="preserve">3.5.3. </w:t>
      </w:r>
      <w:proofErr w:type="gramStart"/>
      <w:r w:rsidRPr="0088593A">
        <w:rPr>
          <w:rFonts w:ascii="Times New Roman" w:eastAsia="MS Mincho" w:hAnsi="Times New Roman"/>
          <w:sz w:val="26"/>
          <w:szCs w:val="26"/>
          <w:lang w:eastAsia="ar-SA"/>
        </w:rPr>
        <w:t xml:space="preserve">К письму об отказе в предоставлении земельного участка в безвозмездное пользование в связи с принятием </w:t>
      </w:r>
      <w:r w:rsidRPr="0088593A">
        <w:rPr>
          <w:rFonts w:ascii="Times New Roman" w:hAnsi="Times New Roman"/>
          <w:sz w:val="26"/>
          <w:szCs w:val="26"/>
          <w:lang w:eastAsia="ru-RU"/>
        </w:rPr>
        <w:t xml:space="preserve">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w:t>
      </w:r>
      <w:r w:rsidRPr="0088593A">
        <w:rPr>
          <w:rFonts w:ascii="Times New Roman" w:eastAsia="Batang" w:hAnsi="Times New Roman"/>
          <w:sz w:val="26"/>
          <w:szCs w:val="26"/>
          <w:lang w:eastAsia="ru-RU"/>
        </w:rPr>
        <w:t xml:space="preserve">решения об отказе в осуществлении государственного кадастрового учета земельного участка в случае, указанном в части 12 статьи 6 Федерального закона от 01 мая 2016 г. № 119-ФЗ, </w:t>
      </w:r>
      <w:r w:rsidRPr="0088593A">
        <w:rPr>
          <w:rFonts w:ascii="Times New Roman" w:eastAsia="MS Mincho" w:hAnsi="Times New Roman"/>
          <w:sz w:val="26"/>
          <w:szCs w:val="26"/>
          <w:lang w:eastAsia="ar-SA"/>
        </w:rPr>
        <w:t xml:space="preserve">должна быть приложена копия решения </w:t>
      </w:r>
      <w:r w:rsidRPr="0088593A">
        <w:rPr>
          <w:rFonts w:ascii="Times New Roman" w:hAnsi="Times New Roman"/>
          <w:sz w:val="26"/>
          <w:szCs w:val="26"/>
          <w:lang w:eastAsia="ru-RU"/>
        </w:rPr>
        <w:t xml:space="preserve">Управления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w:t>
      </w:r>
      <w:proofErr w:type="gramEnd"/>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r w:rsidRPr="0088593A">
        <w:rPr>
          <w:rFonts w:ascii="Times New Roman" w:hAnsi="Times New Roman"/>
          <w:sz w:val="26"/>
          <w:szCs w:val="26"/>
          <w:lang w:eastAsia="ru-RU"/>
        </w:rPr>
        <w:t xml:space="preserve">3.5.4. </w:t>
      </w:r>
      <w:r w:rsidRPr="0088593A">
        <w:rPr>
          <w:rFonts w:ascii="Times New Roman" w:eastAsia="MS Mincho" w:hAnsi="Times New Roman"/>
          <w:sz w:val="26"/>
          <w:szCs w:val="26"/>
          <w:lang w:eastAsia="ru-RU"/>
        </w:rPr>
        <w:t xml:space="preserve">Результатом административной процедуры является выдача (направление) заявителю для подписания проекта договора либо письма </w:t>
      </w:r>
      <w:r w:rsidRPr="0088593A">
        <w:rPr>
          <w:rFonts w:ascii="Times New Roman" w:eastAsia="MS Mincho" w:hAnsi="Times New Roman"/>
          <w:sz w:val="26"/>
          <w:szCs w:val="26"/>
          <w:lang w:eastAsia="ar-SA"/>
        </w:rPr>
        <w:t xml:space="preserve">об отказе в предоставлении земельного участка в безвозмездное пользование или письма о принятии </w:t>
      </w:r>
      <w:r w:rsidRPr="0088593A">
        <w:rPr>
          <w:rFonts w:ascii="Times New Roman" w:hAnsi="Times New Roman"/>
          <w:sz w:val="26"/>
          <w:szCs w:val="26"/>
          <w:lang w:eastAsia="ru-RU"/>
        </w:rPr>
        <w:t xml:space="preserve">Управлением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решения </w:t>
      </w:r>
      <w:r w:rsidRPr="0088593A">
        <w:rPr>
          <w:rFonts w:ascii="Times New Roman" w:hAnsi="Times New Roman"/>
          <w:sz w:val="26"/>
          <w:szCs w:val="26"/>
          <w:lang w:eastAsia="ru-RU"/>
        </w:rPr>
        <w:t>о приостановлении осуществления государственного кадастрового учета земельного участка</w:t>
      </w:r>
      <w:r w:rsidRPr="0088593A">
        <w:rPr>
          <w:rFonts w:ascii="Times New Roman" w:eastAsia="MS Mincho" w:hAnsi="Times New Roman"/>
          <w:sz w:val="26"/>
          <w:szCs w:val="26"/>
          <w:lang w:eastAsia="ar-SA"/>
        </w:rPr>
        <w:t>.</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r>
      <w:r w:rsidRPr="0088593A">
        <w:rPr>
          <w:rFonts w:ascii="Times New Roman" w:hAnsi="Times New Roman"/>
          <w:sz w:val="26"/>
          <w:szCs w:val="26"/>
          <w:lang w:eastAsia="ru-RU"/>
        </w:rPr>
        <w:t>3.6. П</w:t>
      </w:r>
      <w:r w:rsidRPr="0088593A">
        <w:rPr>
          <w:rFonts w:ascii="Times New Roman" w:eastAsia="MS Mincho" w:hAnsi="Times New Roman"/>
          <w:sz w:val="26"/>
          <w:szCs w:val="26"/>
          <w:lang w:eastAsia="ar-SA"/>
        </w:rPr>
        <w:t xml:space="preserve">одписание уполномоченным органом подписанного заявителем проекта договора и обращение в </w:t>
      </w:r>
      <w:r w:rsidRPr="0088593A">
        <w:rPr>
          <w:rFonts w:ascii="Times New Roman" w:hAnsi="Times New Roman"/>
          <w:sz w:val="26"/>
          <w:szCs w:val="26"/>
          <w:lang w:eastAsia="ru-RU"/>
        </w:rPr>
        <w:t xml:space="preserve">Управление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с заявлением о государственной регистрации </w:t>
      </w:r>
      <w:r w:rsidR="003A666B" w:rsidRPr="0088593A">
        <w:rPr>
          <w:rFonts w:ascii="Times New Roman" w:eastAsia="MS Mincho" w:hAnsi="Times New Roman"/>
          <w:sz w:val="26"/>
          <w:szCs w:val="26"/>
          <w:lang w:eastAsia="ar-SA"/>
        </w:rPr>
        <w:t>договора</w:t>
      </w:r>
      <w:r w:rsidRPr="0088593A">
        <w:rPr>
          <w:rFonts w:ascii="Times New Roman" w:eastAsia="MS Mincho" w:hAnsi="Times New Roman"/>
          <w:sz w:val="26"/>
          <w:szCs w:val="26"/>
          <w:lang w:eastAsia="ar-SA"/>
        </w:rPr>
        <w:t xml:space="preserve"> безвозмездного пользования земельным участком</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eastAsia="MS Mincho" w:hAnsi="Times New Roman"/>
          <w:sz w:val="26"/>
          <w:szCs w:val="26"/>
          <w:lang w:eastAsia="ar-SA"/>
        </w:rPr>
        <w:tab/>
        <w:t>3.6.1. Основанием для начала административной процедуры является поступление в администрацию сельского поселения подписанного заявителем (заявителями) проекта договора в трех экземплярах.</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eastAsia="MS Mincho" w:hAnsi="Times New Roman"/>
          <w:sz w:val="26"/>
          <w:szCs w:val="26"/>
          <w:lang w:eastAsia="ar-SA"/>
        </w:rPr>
        <w:tab/>
      </w:r>
      <w:r w:rsidRPr="0088593A">
        <w:rPr>
          <w:rFonts w:ascii="Times New Roman" w:hAnsi="Times New Roman"/>
          <w:sz w:val="26"/>
          <w:szCs w:val="26"/>
          <w:lang w:eastAsia="ru-RU"/>
        </w:rPr>
        <w:t xml:space="preserve">Проект договора, выданный или направленный заявителю (заявителям в </w:t>
      </w:r>
      <w:r w:rsidRPr="0088593A">
        <w:rPr>
          <w:rFonts w:ascii="Times New Roman" w:hAnsi="Times New Roman"/>
          <w:sz w:val="26"/>
          <w:szCs w:val="26"/>
          <w:lang w:eastAsia="ru-RU"/>
        </w:rPr>
        <w:lastRenderedPageBreak/>
        <w:t>случае, если обратилось совместно несколько граждан), должен быть им (ими) подписан и направлен в администрацию сельского поселения в срок, не превышающий тридцати календарных дней со дня получения заявителем этого проекта договора.</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ru-RU"/>
        </w:rPr>
        <w:tab/>
      </w:r>
      <w:r w:rsidRPr="0088593A">
        <w:rPr>
          <w:rFonts w:ascii="Times New Roman" w:eastAsia="MS Mincho" w:hAnsi="Times New Roman"/>
          <w:sz w:val="26"/>
          <w:szCs w:val="26"/>
          <w:lang w:eastAsia="ar-SA"/>
        </w:rPr>
        <w:t xml:space="preserve">3.6.2. Ответственный </w:t>
      </w:r>
      <w:r w:rsidRPr="0088593A">
        <w:rPr>
          <w:rFonts w:ascii="Times New Roman" w:eastAsia="MS Mincho" w:hAnsi="Times New Roman"/>
          <w:sz w:val="26"/>
          <w:szCs w:val="26"/>
          <w:lang w:eastAsia="ru-RU"/>
        </w:rPr>
        <w:t xml:space="preserve">исполнитель </w:t>
      </w:r>
      <w:r w:rsidRPr="0088593A">
        <w:rPr>
          <w:rFonts w:ascii="Times New Roman" w:eastAsia="MS Mincho" w:hAnsi="Times New Roman"/>
          <w:sz w:val="26"/>
          <w:szCs w:val="26"/>
          <w:lang w:eastAsia="ar-SA"/>
        </w:rPr>
        <w:t xml:space="preserve">в срок, не превышающий </w:t>
      </w:r>
      <w:r w:rsidR="00426D34" w:rsidRPr="0088593A">
        <w:rPr>
          <w:rFonts w:ascii="Times New Roman" w:eastAsia="MS Mincho" w:hAnsi="Times New Roman"/>
          <w:sz w:val="26"/>
          <w:szCs w:val="26"/>
          <w:lang w:eastAsia="ar-SA"/>
        </w:rPr>
        <w:t xml:space="preserve">двадцати </w:t>
      </w:r>
      <w:r w:rsidRPr="0088593A">
        <w:rPr>
          <w:rFonts w:ascii="Times New Roman" w:eastAsia="MS Mincho" w:hAnsi="Times New Roman"/>
          <w:sz w:val="26"/>
          <w:szCs w:val="26"/>
          <w:lang w:eastAsia="ar-SA"/>
        </w:rPr>
        <w:t xml:space="preserve">пяти рабочих дня </w:t>
      </w:r>
      <w:r w:rsidRPr="0088593A">
        <w:rPr>
          <w:rFonts w:ascii="Times New Roman" w:hAnsi="Times New Roman"/>
          <w:sz w:val="26"/>
          <w:szCs w:val="26"/>
          <w:lang w:eastAsia="ru-RU"/>
        </w:rPr>
        <w:t xml:space="preserve">со дня </w:t>
      </w:r>
      <w:proofErr w:type="gramStart"/>
      <w:r w:rsidRPr="0088593A">
        <w:rPr>
          <w:rFonts w:ascii="Times New Roman" w:hAnsi="Times New Roman"/>
          <w:sz w:val="26"/>
          <w:szCs w:val="26"/>
        </w:rPr>
        <w:t>поступления</w:t>
      </w:r>
      <w:proofErr w:type="gramEnd"/>
      <w:r w:rsidRPr="0088593A">
        <w:rPr>
          <w:rFonts w:ascii="Times New Roman" w:hAnsi="Times New Roman"/>
          <w:sz w:val="26"/>
          <w:szCs w:val="26"/>
        </w:rPr>
        <w:t xml:space="preserve"> в администрацию сельского поселения подписанного заявителем проекта договора, обеспечивает подписание договора в трех экземплярах.</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rPr>
        <w:tab/>
      </w:r>
      <w:r w:rsidRPr="0088593A">
        <w:rPr>
          <w:rFonts w:ascii="Times New Roman" w:eastAsia="MS Mincho" w:hAnsi="Times New Roman"/>
          <w:sz w:val="26"/>
          <w:szCs w:val="26"/>
          <w:lang w:eastAsia="ar-SA"/>
        </w:rPr>
        <w:t>Проект договора подписывается главой сельского поселения.</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eastAsia="MS Mincho" w:hAnsi="Times New Roman"/>
          <w:sz w:val="26"/>
          <w:szCs w:val="26"/>
          <w:lang w:eastAsia="ar-SA"/>
        </w:rPr>
        <w:tab/>
      </w:r>
      <w:r w:rsidRPr="0088593A">
        <w:rPr>
          <w:rFonts w:ascii="Times New Roman" w:hAnsi="Times New Roman"/>
          <w:sz w:val="26"/>
          <w:szCs w:val="26"/>
        </w:rPr>
        <w:t xml:space="preserve">3.6.3. Ответственный </w:t>
      </w:r>
      <w:r w:rsidRPr="0088593A">
        <w:rPr>
          <w:rFonts w:ascii="Times New Roman" w:eastAsia="MS Mincho" w:hAnsi="Times New Roman"/>
          <w:sz w:val="26"/>
          <w:szCs w:val="26"/>
          <w:lang w:eastAsia="ru-RU"/>
        </w:rPr>
        <w:t xml:space="preserve">исполнитель </w:t>
      </w:r>
      <w:r w:rsidRPr="0088593A">
        <w:rPr>
          <w:rFonts w:ascii="Times New Roman" w:eastAsia="MS Mincho" w:hAnsi="Times New Roman"/>
          <w:sz w:val="26"/>
          <w:szCs w:val="26"/>
          <w:lang w:eastAsia="ar-SA"/>
        </w:rPr>
        <w:t xml:space="preserve">в срок, не превышающий пяти рабочих дня </w:t>
      </w:r>
      <w:r w:rsidRPr="0088593A">
        <w:rPr>
          <w:rFonts w:ascii="Times New Roman" w:hAnsi="Times New Roman"/>
          <w:sz w:val="26"/>
          <w:szCs w:val="26"/>
          <w:lang w:eastAsia="ru-RU"/>
        </w:rPr>
        <w:t xml:space="preserve">со дня </w:t>
      </w:r>
      <w:proofErr w:type="gramStart"/>
      <w:r w:rsidRPr="0088593A">
        <w:rPr>
          <w:rFonts w:ascii="Times New Roman" w:hAnsi="Times New Roman"/>
          <w:sz w:val="26"/>
          <w:szCs w:val="26"/>
          <w:lang w:eastAsia="ru-RU"/>
        </w:rPr>
        <w:t>поступления</w:t>
      </w:r>
      <w:proofErr w:type="gramEnd"/>
      <w:r w:rsidRPr="0088593A">
        <w:rPr>
          <w:rFonts w:ascii="Times New Roman" w:hAnsi="Times New Roman"/>
          <w:sz w:val="26"/>
          <w:szCs w:val="26"/>
          <w:lang w:eastAsia="ru-RU"/>
        </w:rPr>
        <w:t xml:space="preserve"> подписанного гражданином проекта договора безвозмездного пользования земельным участком, направляет его</w:t>
      </w:r>
      <w:r w:rsidRPr="0088593A">
        <w:rPr>
          <w:rFonts w:ascii="Times New Roman" w:hAnsi="Times New Roman"/>
          <w:sz w:val="26"/>
          <w:szCs w:val="26"/>
        </w:rPr>
        <w:t xml:space="preserve"> в </w:t>
      </w:r>
      <w:r w:rsidRPr="0088593A">
        <w:rPr>
          <w:rFonts w:ascii="Times New Roman" w:hAnsi="Times New Roman"/>
          <w:sz w:val="26"/>
          <w:szCs w:val="26"/>
          <w:lang w:eastAsia="ru-RU"/>
        </w:rPr>
        <w:t xml:space="preserve">Управление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hAnsi="Times New Roman"/>
          <w:sz w:val="26"/>
          <w:szCs w:val="26"/>
        </w:rPr>
        <w:t xml:space="preserve"> с заявлением о государственной регистрации права безвозмездного пользования земельным участком.</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rPr>
        <w:tab/>
      </w:r>
      <w:r w:rsidRPr="0088593A">
        <w:rPr>
          <w:rFonts w:ascii="Times New Roman" w:eastAsia="MS Mincho" w:hAnsi="Times New Roman"/>
          <w:sz w:val="26"/>
          <w:szCs w:val="26"/>
          <w:lang w:eastAsia="ar-SA"/>
        </w:rPr>
        <w:t xml:space="preserve">3.6.4. Максимальный срок исполнения административной процедуры не превышает пяти рабочих дней </w:t>
      </w:r>
      <w:r w:rsidRPr="0088593A">
        <w:rPr>
          <w:rFonts w:ascii="Times New Roman" w:hAnsi="Times New Roman"/>
          <w:sz w:val="26"/>
          <w:szCs w:val="26"/>
          <w:lang w:eastAsia="ru-RU"/>
        </w:rPr>
        <w:t xml:space="preserve">со дня </w:t>
      </w:r>
      <w:proofErr w:type="gramStart"/>
      <w:r w:rsidRPr="0088593A">
        <w:rPr>
          <w:rFonts w:ascii="Times New Roman" w:hAnsi="Times New Roman"/>
          <w:sz w:val="26"/>
          <w:szCs w:val="26"/>
        </w:rPr>
        <w:t>поступления</w:t>
      </w:r>
      <w:proofErr w:type="gramEnd"/>
      <w:r w:rsidRPr="0088593A">
        <w:rPr>
          <w:rFonts w:ascii="Times New Roman" w:hAnsi="Times New Roman"/>
          <w:sz w:val="26"/>
          <w:szCs w:val="26"/>
        </w:rPr>
        <w:t xml:space="preserve"> в администрацию сельского поселения подписанного заявителем проекта договора.</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eastAsia="MS Mincho" w:hAnsi="Times New Roman"/>
          <w:sz w:val="26"/>
          <w:szCs w:val="26"/>
          <w:lang w:eastAsia="ar-SA"/>
        </w:rPr>
        <w:tab/>
      </w:r>
      <w:r w:rsidRPr="0088593A">
        <w:rPr>
          <w:rFonts w:ascii="Times New Roman" w:hAnsi="Times New Roman"/>
          <w:sz w:val="26"/>
          <w:szCs w:val="26"/>
          <w:lang w:eastAsia="ru-RU"/>
        </w:rPr>
        <w:t xml:space="preserve">3.6.5. </w:t>
      </w:r>
      <w:r w:rsidRPr="0088593A">
        <w:rPr>
          <w:rFonts w:ascii="Times New Roman" w:eastAsia="MS Mincho" w:hAnsi="Times New Roman"/>
          <w:sz w:val="26"/>
          <w:szCs w:val="26"/>
          <w:lang w:eastAsia="ru-RU"/>
        </w:rPr>
        <w:t xml:space="preserve">Результатом административной процедуры является подписание договора безвозмездного пользования земельным участком, направление заявления и передача договора в трех экземплярах в </w:t>
      </w:r>
      <w:r w:rsidRPr="0088593A">
        <w:rPr>
          <w:rFonts w:ascii="Times New Roman" w:hAnsi="Times New Roman"/>
          <w:sz w:val="26"/>
          <w:szCs w:val="26"/>
          <w:lang w:eastAsia="ru-RU"/>
        </w:rPr>
        <w:t xml:space="preserve">Управление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ru-RU"/>
        </w:rPr>
        <w:t xml:space="preserve"> для </w:t>
      </w:r>
      <w:r w:rsidRPr="0088593A">
        <w:rPr>
          <w:rFonts w:ascii="Times New Roman" w:hAnsi="Times New Roman"/>
          <w:sz w:val="26"/>
          <w:szCs w:val="26"/>
        </w:rPr>
        <w:t>государственной регистрации права безвозмездного пользования земельным участком.</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rPr>
        <w:tab/>
      </w:r>
      <w:r w:rsidRPr="0088593A">
        <w:rPr>
          <w:rFonts w:ascii="Times New Roman" w:eastAsia="MS Mincho" w:hAnsi="Times New Roman"/>
          <w:sz w:val="26"/>
          <w:szCs w:val="26"/>
          <w:lang w:eastAsia="ar-SA"/>
        </w:rPr>
        <w:t xml:space="preserve">3.7. Выдача (направление) заявителю договора, подписанного заявителем и уполномоченным органом, после </w:t>
      </w:r>
      <w:r w:rsidRPr="0088593A">
        <w:rPr>
          <w:rFonts w:ascii="Times New Roman" w:hAnsi="Times New Roman"/>
          <w:sz w:val="26"/>
          <w:szCs w:val="26"/>
          <w:lang w:eastAsia="ru-RU"/>
        </w:rPr>
        <w:t>государственной регистрации права.</w:t>
      </w:r>
    </w:p>
    <w:p w:rsidR="00840941" w:rsidRPr="0088593A" w:rsidRDefault="00840941" w:rsidP="00251DB0">
      <w:pPr>
        <w:widowControl w:val="0"/>
        <w:suppressAutoHyphens/>
        <w:spacing w:after="0" w:line="240" w:lineRule="auto"/>
        <w:jc w:val="both"/>
        <w:rPr>
          <w:rFonts w:ascii="Times New Roman" w:eastAsia="MS Mincho" w:hAnsi="Times New Roman"/>
          <w:sz w:val="26"/>
          <w:szCs w:val="26"/>
          <w:lang w:eastAsia="ar-SA"/>
        </w:rPr>
      </w:pPr>
      <w:r w:rsidRPr="0088593A">
        <w:rPr>
          <w:rFonts w:ascii="Times New Roman" w:hAnsi="Times New Roman"/>
          <w:sz w:val="26"/>
          <w:szCs w:val="26"/>
          <w:lang w:eastAsia="ru-RU"/>
        </w:rPr>
        <w:tab/>
      </w:r>
      <w:r w:rsidRPr="0088593A">
        <w:rPr>
          <w:rFonts w:ascii="Times New Roman" w:eastAsia="MS Mincho" w:hAnsi="Times New Roman"/>
          <w:sz w:val="26"/>
          <w:szCs w:val="26"/>
          <w:lang w:eastAsia="ar-SA"/>
        </w:rPr>
        <w:t xml:space="preserve">3.7.1. Основанием для начала административной процедуры является получение ответственным исполнителем из </w:t>
      </w:r>
      <w:r w:rsidRPr="0088593A">
        <w:rPr>
          <w:rFonts w:ascii="Times New Roman" w:hAnsi="Times New Roman"/>
          <w:sz w:val="26"/>
          <w:szCs w:val="26"/>
          <w:lang w:eastAsia="ru-RU"/>
        </w:rPr>
        <w:t xml:space="preserve">Управления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договора после государственной регистрации </w:t>
      </w:r>
      <w:r w:rsidR="005706B9" w:rsidRPr="0088593A">
        <w:rPr>
          <w:rFonts w:ascii="Times New Roman" w:eastAsia="MS Mincho" w:hAnsi="Times New Roman"/>
          <w:sz w:val="26"/>
          <w:szCs w:val="26"/>
          <w:lang w:eastAsia="ar-SA"/>
        </w:rPr>
        <w:t>договора</w:t>
      </w:r>
      <w:r w:rsidRPr="0088593A">
        <w:rPr>
          <w:rFonts w:ascii="Times New Roman" w:eastAsia="MS Mincho" w:hAnsi="Times New Roman"/>
          <w:sz w:val="26"/>
          <w:szCs w:val="26"/>
          <w:lang w:eastAsia="ar-SA"/>
        </w:rPr>
        <w:t xml:space="preserve"> безвозмездного пользования.</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eastAsia="MS Mincho" w:hAnsi="Times New Roman"/>
          <w:sz w:val="26"/>
          <w:szCs w:val="26"/>
          <w:lang w:eastAsia="ar-SA"/>
        </w:rPr>
        <w:tab/>
        <w:t xml:space="preserve">3.7.2. </w:t>
      </w:r>
      <w:proofErr w:type="gramStart"/>
      <w:r w:rsidRPr="0088593A">
        <w:rPr>
          <w:rFonts w:ascii="Times New Roman" w:eastAsia="MS Mincho" w:hAnsi="Times New Roman"/>
          <w:sz w:val="26"/>
          <w:szCs w:val="26"/>
          <w:lang w:eastAsia="ar-SA"/>
        </w:rPr>
        <w:t xml:space="preserve">Ответственный </w:t>
      </w:r>
      <w:r w:rsidRPr="0088593A">
        <w:rPr>
          <w:rFonts w:ascii="Times New Roman" w:eastAsia="MS Mincho" w:hAnsi="Times New Roman"/>
          <w:sz w:val="26"/>
          <w:szCs w:val="26"/>
          <w:lang w:eastAsia="ru-RU"/>
        </w:rPr>
        <w:t xml:space="preserve">исполнитель, </w:t>
      </w:r>
      <w:r w:rsidRPr="0088593A">
        <w:rPr>
          <w:rFonts w:ascii="Times New Roman" w:hAnsi="Times New Roman"/>
          <w:sz w:val="26"/>
          <w:szCs w:val="26"/>
        </w:rPr>
        <w:t xml:space="preserve">получивший договор с </w:t>
      </w:r>
      <w:r w:rsidRPr="0088593A">
        <w:rPr>
          <w:rFonts w:ascii="Times New Roman" w:hAnsi="Times New Roman"/>
          <w:sz w:val="26"/>
          <w:szCs w:val="26"/>
          <w:lang w:eastAsia="ru-RU"/>
        </w:rPr>
        <w:t xml:space="preserve">Управлении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hAnsi="Times New Roman"/>
          <w:sz w:val="26"/>
          <w:szCs w:val="26"/>
        </w:rPr>
        <w:t xml:space="preserve"> после государственной регистрации права, выдает лично либо направляет заявителю почтовой связью</w:t>
      </w:r>
      <w:r w:rsidRPr="0088593A">
        <w:rPr>
          <w:rFonts w:ascii="Times New Roman" w:eastAsia="MS Mincho" w:hAnsi="Times New Roman"/>
          <w:sz w:val="26"/>
          <w:szCs w:val="26"/>
          <w:lang w:eastAsia="ar-SA"/>
        </w:rPr>
        <w:t xml:space="preserve"> </w:t>
      </w:r>
      <w:r w:rsidRPr="0088593A">
        <w:rPr>
          <w:rFonts w:ascii="Times New Roman" w:hAnsi="Times New Roman"/>
          <w:sz w:val="26"/>
          <w:szCs w:val="26"/>
        </w:rPr>
        <w:t xml:space="preserve">один экземпляр договора с отметкой о государственной регистрации </w:t>
      </w:r>
      <w:r w:rsidR="005706B9" w:rsidRPr="0088593A">
        <w:rPr>
          <w:rFonts w:ascii="Times New Roman" w:hAnsi="Times New Roman"/>
          <w:sz w:val="26"/>
          <w:szCs w:val="26"/>
        </w:rPr>
        <w:t>договора</w:t>
      </w:r>
      <w:r w:rsidRPr="0088593A">
        <w:rPr>
          <w:rFonts w:ascii="Times New Roman" w:hAnsi="Times New Roman"/>
          <w:sz w:val="26"/>
          <w:szCs w:val="26"/>
        </w:rPr>
        <w:t xml:space="preserve"> безвозмездного пользования.</w:t>
      </w:r>
      <w:proofErr w:type="gramEnd"/>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rPr>
        <w:tab/>
      </w:r>
      <w:r w:rsidRPr="0088593A">
        <w:rPr>
          <w:rFonts w:ascii="Times New Roman" w:eastAsia="MS Mincho" w:hAnsi="Times New Roman"/>
          <w:sz w:val="26"/>
          <w:szCs w:val="26"/>
          <w:lang w:eastAsia="ar-SA"/>
        </w:rPr>
        <w:t xml:space="preserve">3.7.3. Максимальный срок исполнения административной процедуры не превышает трех рабочих дня </w:t>
      </w:r>
      <w:r w:rsidRPr="0088593A">
        <w:rPr>
          <w:rFonts w:ascii="Times New Roman" w:hAnsi="Times New Roman"/>
          <w:sz w:val="26"/>
          <w:szCs w:val="26"/>
          <w:lang w:eastAsia="ru-RU"/>
        </w:rPr>
        <w:t xml:space="preserve">со дня получения </w:t>
      </w:r>
      <w:r w:rsidRPr="0088593A">
        <w:rPr>
          <w:rFonts w:ascii="Times New Roman" w:eastAsia="MS Mincho" w:hAnsi="Times New Roman"/>
          <w:sz w:val="26"/>
          <w:szCs w:val="26"/>
          <w:lang w:eastAsia="ar-SA"/>
        </w:rPr>
        <w:t xml:space="preserve">в </w:t>
      </w:r>
      <w:r w:rsidRPr="0088593A">
        <w:rPr>
          <w:rFonts w:ascii="Times New Roman" w:hAnsi="Times New Roman"/>
          <w:sz w:val="26"/>
          <w:szCs w:val="26"/>
          <w:lang w:eastAsia="ru-RU"/>
        </w:rPr>
        <w:t xml:space="preserve">Управлении </w:t>
      </w:r>
      <w:proofErr w:type="spellStart"/>
      <w:r w:rsidRPr="0088593A">
        <w:rPr>
          <w:rFonts w:ascii="Times New Roman" w:hAnsi="Times New Roman"/>
          <w:sz w:val="26"/>
          <w:szCs w:val="26"/>
          <w:lang w:eastAsia="ru-RU"/>
        </w:rPr>
        <w:t>Росреестра</w:t>
      </w:r>
      <w:proofErr w:type="spellEnd"/>
      <w:r w:rsidRPr="0088593A">
        <w:rPr>
          <w:rFonts w:ascii="Times New Roman" w:hAnsi="Times New Roman"/>
          <w:sz w:val="26"/>
          <w:szCs w:val="26"/>
          <w:lang w:eastAsia="ru-RU"/>
        </w:rPr>
        <w:t xml:space="preserve"> по Хабаровскому краю</w:t>
      </w:r>
      <w:r w:rsidRPr="0088593A">
        <w:rPr>
          <w:rFonts w:ascii="Times New Roman" w:eastAsia="MS Mincho" w:hAnsi="Times New Roman"/>
          <w:sz w:val="26"/>
          <w:szCs w:val="26"/>
          <w:lang w:eastAsia="ar-SA"/>
        </w:rPr>
        <w:t xml:space="preserve"> договора после государственной регистрации права.</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rPr>
        <w:tab/>
      </w:r>
      <w:r w:rsidRPr="0088593A">
        <w:rPr>
          <w:rFonts w:ascii="Times New Roman" w:hAnsi="Times New Roman"/>
          <w:sz w:val="26"/>
          <w:szCs w:val="26"/>
          <w:lang w:eastAsia="ru-RU"/>
        </w:rPr>
        <w:t xml:space="preserve">3.7.4. </w:t>
      </w:r>
      <w:r w:rsidRPr="0088593A">
        <w:rPr>
          <w:rFonts w:ascii="Times New Roman" w:eastAsia="MS Mincho" w:hAnsi="Times New Roman"/>
          <w:sz w:val="26"/>
          <w:szCs w:val="26"/>
          <w:lang w:eastAsia="ru-RU"/>
        </w:rPr>
        <w:t xml:space="preserve">Результатом административной процедуры является выдача либо </w:t>
      </w:r>
      <w:r w:rsidRPr="0088593A">
        <w:rPr>
          <w:rFonts w:ascii="Times New Roman" w:eastAsia="MS Mincho" w:hAnsi="Times New Roman"/>
          <w:sz w:val="26"/>
          <w:szCs w:val="26"/>
          <w:lang w:eastAsia="ar-SA"/>
        </w:rPr>
        <w:t xml:space="preserve">направление заявителю договора, подписанного заявителем и главой сельского поселения, после </w:t>
      </w:r>
      <w:r w:rsidRPr="0088593A">
        <w:rPr>
          <w:rFonts w:ascii="Times New Roman" w:hAnsi="Times New Roman"/>
          <w:sz w:val="26"/>
          <w:szCs w:val="26"/>
          <w:lang w:eastAsia="ru-RU"/>
        </w:rPr>
        <w:t xml:space="preserve">государственной регистрации права с отметкой о государственной регистрации </w:t>
      </w:r>
      <w:r w:rsidR="005706B9" w:rsidRPr="0088593A">
        <w:rPr>
          <w:rFonts w:ascii="Times New Roman" w:hAnsi="Times New Roman"/>
          <w:sz w:val="26"/>
          <w:szCs w:val="26"/>
          <w:lang w:eastAsia="ru-RU"/>
        </w:rPr>
        <w:t>договора</w:t>
      </w:r>
      <w:r w:rsidRPr="0088593A">
        <w:rPr>
          <w:rFonts w:ascii="Times New Roman" w:hAnsi="Times New Roman"/>
          <w:sz w:val="26"/>
          <w:szCs w:val="26"/>
          <w:lang w:eastAsia="ru-RU"/>
        </w:rPr>
        <w:t xml:space="preserve"> безвозмездного пользования.</w:t>
      </w:r>
    </w:p>
    <w:p w:rsidR="00840941" w:rsidRPr="0088593A" w:rsidRDefault="00840941" w:rsidP="00251DB0">
      <w:pPr>
        <w:widowControl w:val="0"/>
        <w:suppressAutoHyphens/>
        <w:spacing w:after="0" w:line="240" w:lineRule="auto"/>
        <w:jc w:val="both"/>
        <w:rPr>
          <w:rFonts w:ascii="Times New Roman" w:hAnsi="Times New Roman"/>
          <w:sz w:val="26"/>
          <w:szCs w:val="26"/>
        </w:rPr>
      </w:pPr>
      <w:r w:rsidRPr="0088593A">
        <w:rPr>
          <w:rFonts w:ascii="Times New Roman" w:hAnsi="Times New Roman"/>
          <w:sz w:val="26"/>
          <w:szCs w:val="26"/>
          <w:lang w:eastAsia="ru-RU"/>
        </w:rPr>
        <w:tab/>
      </w:r>
      <w:r w:rsidRPr="0088593A">
        <w:rPr>
          <w:rFonts w:ascii="Times New Roman" w:hAnsi="Times New Roman"/>
          <w:sz w:val="26"/>
          <w:szCs w:val="26"/>
        </w:rPr>
        <w:t>3.8. Выполнение административных процедур в МФЦ осуществляется в соответствии с соглашением о взаимодействии.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p>
    <w:p w:rsidR="00840941" w:rsidRPr="0088593A" w:rsidRDefault="00840941" w:rsidP="00251DB0">
      <w:pPr>
        <w:widowControl w:val="0"/>
        <w:suppressAutoHyphens/>
        <w:spacing w:after="0" w:line="220" w:lineRule="exact"/>
        <w:jc w:val="center"/>
        <w:rPr>
          <w:rFonts w:ascii="Times New Roman" w:hAnsi="Times New Roman"/>
          <w:sz w:val="26"/>
          <w:szCs w:val="26"/>
          <w:lang w:eastAsia="ru-RU"/>
        </w:rPr>
      </w:pPr>
      <w:r w:rsidRPr="0088593A">
        <w:rPr>
          <w:rFonts w:ascii="Times New Roman" w:hAnsi="Times New Roman"/>
          <w:sz w:val="26"/>
          <w:szCs w:val="26"/>
          <w:lang w:eastAsia="ru-RU"/>
        </w:rPr>
        <w:t xml:space="preserve">4. Формы </w:t>
      </w:r>
      <w:proofErr w:type="gramStart"/>
      <w:r w:rsidRPr="0088593A">
        <w:rPr>
          <w:rFonts w:ascii="Times New Roman" w:hAnsi="Times New Roman"/>
          <w:sz w:val="26"/>
          <w:szCs w:val="26"/>
          <w:lang w:eastAsia="ru-RU"/>
        </w:rPr>
        <w:t>контроля за</w:t>
      </w:r>
      <w:proofErr w:type="gramEnd"/>
      <w:r w:rsidRPr="0088593A">
        <w:rPr>
          <w:rFonts w:ascii="Times New Roman" w:hAnsi="Times New Roman"/>
          <w:sz w:val="26"/>
          <w:szCs w:val="26"/>
          <w:lang w:eastAsia="ru-RU"/>
        </w:rPr>
        <w:t xml:space="preserve"> исполнением Административного регламента.</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4.1. Порядок осуществления текущего </w:t>
      </w:r>
      <w:proofErr w:type="gramStart"/>
      <w:r w:rsidRPr="0088593A">
        <w:rPr>
          <w:rFonts w:ascii="Times New Roman" w:hAnsi="Times New Roman"/>
          <w:sz w:val="26"/>
          <w:szCs w:val="26"/>
          <w:lang w:eastAsia="ru-RU"/>
        </w:rPr>
        <w:t>контроля за</w:t>
      </w:r>
      <w:proofErr w:type="gramEnd"/>
      <w:r w:rsidRPr="0088593A">
        <w:rPr>
          <w:rFonts w:ascii="Times New Roman" w:hAnsi="Times New Roman"/>
          <w:sz w:val="26"/>
          <w:szCs w:val="26"/>
          <w:lang w:eastAsia="ru-RU"/>
        </w:rPr>
        <w:t xml:space="preserve"> соблюдением и исполнением ответственными должностными лицами администрации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lastRenderedPageBreak/>
        <w:tab/>
        <w:t xml:space="preserve">4.1.1. Текущий </w:t>
      </w:r>
      <w:proofErr w:type="gramStart"/>
      <w:r w:rsidRPr="0088593A">
        <w:rPr>
          <w:rFonts w:ascii="Times New Roman" w:hAnsi="Times New Roman"/>
          <w:sz w:val="26"/>
          <w:szCs w:val="26"/>
          <w:lang w:eastAsia="ru-RU"/>
        </w:rPr>
        <w:t>контроль за</w:t>
      </w:r>
      <w:proofErr w:type="gramEnd"/>
      <w:r w:rsidRPr="0088593A">
        <w:rPr>
          <w:rFonts w:ascii="Times New Roman" w:hAnsi="Times New Roman"/>
          <w:sz w:val="26"/>
          <w:szCs w:val="26"/>
          <w:lang w:eastAsia="ru-RU"/>
        </w:rPr>
        <w:t xml:space="preserve"> соблюдением и исполнением ответственными должностными лицами администрации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сельского поселения.</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4.1.2. По результатам текущего контроля главой сельского поселения даются указания по устранению выявленных </w:t>
      </w:r>
      <w:proofErr w:type="gramStart"/>
      <w:r w:rsidRPr="0088593A">
        <w:rPr>
          <w:rFonts w:ascii="Times New Roman" w:hAnsi="Times New Roman"/>
          <w:sz w:val="26"/>
          <w:szCs w:val="26"/>
          <w:lang w:eastAsia="ru-RU"/>
        </w:rPr>
        <w:t>нарушений</w:t>
      </w:r>
      <w:proofErr w:type="gramEnd"/>
      <w:r w:rsidRPr="0088593A">
        <w:rPr>
          <w:rFonts w:ascii="Times New Roman" w:hAnsi="Times New Roman"/>
          <w:sz w:val="26"/>
          <w:szCs w:val="26"/>
          <w:lang w:eastAsia="ru-RU"/>
        </w:rPr>
        <w:t xml:space="preserve"> и контролируется их выполнение.</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4.2. 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88593A">
        <w:rPr>
          <w:rFonts w:ascii="Times New Roman" w:hAnsi="Times New Roman"/>
          <w:sz w:val="26"/>
          <w:szCs w:val="26"/>
          <w:lang w:eastAsia="ru-RU"/>
        </w:rPr>
        <w:t>контроля за</w:t>
      </w:r>
      <w:proofErr w:type="gramEnd"/>
      <w:r w:rsidRPr="0088593A">
        <w:rPr>
          <w:rFonts w:ascii="Times New Roman" w:hAnsi="Times New Roman"/>
          <w:sz w:val="26"/>
          <w:szCs w:val="26"/>
          <w:lang w:eastAsia="ru-RU"/>
        </w:rPr>
        <w:t xml:space="preserve"> полнотой и качеством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4.2.1. </w:t>
      </w:r>
      <w:proofErr w:type="gramStart"/>
      <w:r w:rsidRPr="0088593A">
        <w:rPr>
          <w:rFonts w:ascii="Times New Roman" w:hAnsi="Times New Roman"/>
          <w:sz w:val="26"/>
          <w:szCs w:val="26"/>
          <w:lang w:eastAsia="ru-RU"/>
        </w:rPr>
        <w:t>Контроль за</w:t>
      </w:r>
      <w:proofErr w:type="gramEnd"/>
      <w:r w:rsidRPr="0088593A">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проверок, рассмотрение, принятие решений и подготовку ответов на жалобы на решения, действия (бездействие) должностных лиц.</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4.2.2. Для осуществления </w:t>
      </w:r>
      <w:proofErr w:type="gramStart"/>
      <w:r w:rsidRPr="0088593A">
        <w:rPr>
          <w:rFonts w:ascii="Times New Roman" w:hAnsi="Times New Roman"/>
          <w:sz w:val="26"/>
          <w:szCs w:val="26"/>
          <w:lang w:eastAsia="ru-RU"/>
        </w:rPr>
        <w:t>контроля за</w:t>
      </w:r>
      <w:proofErr w:type="gramEnd"/>
      <w:r w:rsidRPr="0088593A">
        <w:rPr>
          <w:rFonts w:ascii="Times New Roman" w:hAnsi="Times New Roman"/>
          <w:sz w:val="26"/>
          <w:szCs w:val="26"/>
          <w:lang w:eastAsia="ru-RU"/>
        </w:rPr>
        <w:t xml:space="preserve"> полнотой и качеством предоставления муниципальной услуги администрацией сельского поселения проводятся плановые и внеплановые проверки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4.2.3. Плановые проверки осуществляются на основании годовых планов работы администрации сельского поселения.</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4.2.4. Внеплановые проверки проводятся на основании решения главы сельского поселения, в том числе по поступившей в администрацию сельского поселения информации о нарушениях в ходе предоставления муниципальных услуг, в том числе содержащейся в жалобах заявителей.</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При проверках рассматриваются вопросы соблюдения и исполнения должностными лицами нормативных правовых актов Российской Федерации, Хабаровского края, положений настоящего Административного регламента.</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4.2.5. Результаты проверок, проведенных уполномоченными должностными лицами, оформляются в виде справки, в которой отмечаются выявленные недостатки, рекомендации и сроки по их устранению.</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4.3. Ответственность должностных лиц за решения и действия (бездействия), принимаемые (осуществляемые) в ходе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Должностные лица, муниципальные служащие, участвующие в предоставлении муниципальной услуги, несут ответственность в соответствии с законодательством за решения и действия (бездействие), принимаемые (осуществляемые) ими в ходе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p>
    <w:p w:rsidR="00840941" w:rsidRPr="0088593A" w:rsidRDefault="00840941" w:rsidP="00251DB0">
      <w:pPr>
        <w:widowControl w:val="0"/>
        <w:suppressAutoHyphens/>
        <w:autoSpaceDE w:val="0"/>
        <w:autoSpaceDN w:val="0"/>
        <w:adjustRightInd w:val="0"/>
        <w:spacing w:after="0" w:line="220" w:lineRule="exact"/>
        <w:jc w:val="center"/>
        <w:outlineLvl w:val="0"/>
        <w:rPr>
          <w:rFonts w:ascii="Times New Roman" w:eastAsia="MS Mincho" w:hAnsi="Times New Roman"/>
          <w:sz w:val="26"/>
          <w:szCs w:val="26"/>
          <w:lang w:eastAsia="ar-SA"/>
        </w:rPr>
      </w:pPr>
      <w:r w:rsidRPr="0088593A">
        <w:rPr>
          <w:rFonts w:ascii="Times New Roman" w:eastAsia="MS Mincho" w:hAnsi="Times New Roman"/>
          <w:sz w:val="26"/>
          <w:szCs w:val="26"/>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Заявитель может обратиться с </w:t>
      </w:r>
      <w:proofErr w:type="gramStart"/>
      <w:r w:rsidRPr="0088593A">
        <w:rPr>
          <w:rFonts w:ascii="Times New Roman" w:hAnsi="Times New Roman"/>
          <w:sz w:val="26"/>
          <w:szCs w:val="26"/>
          <w:lang w:eastAsia="ru-RU"/>
        </w:rPr>
        <w:t>жалобой</w:t>
      </w:r>
      <w:proofErr w:type="gramEnd"/>
      <w:r w:rsidRPr="0088593A">
        <w:rPr>
          <w:rFonts w:ascii="Times New Roman" w:hAnsi="Times New Roman"/>
          <w:sz w:val="26"/>
          <w:szCs w:val="26"/>
          <w:lang w:eastAsia="ru-RU"/>
        </w:rPr>
        <w:t xml:space="preserve"> в том числе в следующих случаях:</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1) нарушение срока регистрации </w:t>
      </w:r>
      <w:r w:rsidR="00973865" w:rsidRPr="0088593A">
        <w:rPr>
          <w:rFonts w:ascii="Times New Roman" w:hAnsi="Times New Roman"/>
          <w:sz w:val="26"/>
          <w:szCs w:val="26"/>
          <w:lang w:eastAsia="ru-RU"/>
        </w:rPr>
        <w:t>заявления</w:t>
      </w:r>
      <w:r w:rsidRPr="0088593A">
        <w:rPr>
          <w:rFonts w:ascii="Times New Roman" w:hAnsi="Times New Roman"/>
          <w:sz w:val="26"/>
          <w:szCs w:val="26"/>
          <w:lang w:eastAsia="ru-RU"/>
        </w:rPr>
        <w:t xml:space="preserve"> заявителя о предоставлении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2) нарушение срока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3) требование у заявителя документов, не предусмотренных нормативными правовыми актами Российской Федерации, </w:t>
      </w:r>
      <w:r w:rsidR="002667F1" w:rsidRPr="0088593A">
        <w:rPr>
          <w:rFonts w:ascii="Times New Roman" w:hAnsi="Times New Roman"/>
          <w:sz w:val="26"/>
          <w:szCs w:val="26"/>
          <w:lang w:eastAsia="ru-RU"/>
        </w:rPr>
        <w:t>Хабаровского края</w:t>
      </w:r>
      <w:r w:rsidRPr="0088593A">
        <w:rPr>
          <w:rFonts w:ascii="Times New Roman" w:hAnsi="Times New Roman"/>
          <w:sz w:val="26"/>
          <w:szCs w:val="26"/>
          <w:lang w:eastAsia="ru-RU"/>
        </w:rPr>
        <w:t>, муниципальными правовыми актами для предоставления муниципальной услуги;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lastRenderedPageBreak/>
        <w:tab/>
        <w:t xml:space="preserve">4) отказ в приеме документов, предоставление которых предусмотрено нормативными правовыми актами Российской Федерации, </w:t>
      </w:r>
      <w:r w:rsidR="002667F1" w:rsidRPr="0088593A">
        <w:rPr>
          <w:rFonts w:ascii="Times New Roman" w:hAnsi="Times New Roman"/>
          <w:sz w:val="26"/>
          <w:szCs w:val="26"/>
          <w:lang w:eastAsia="ru-RU"/>
        </w:rPr>
        <w:t>Хабаровского края</w:t>
      </w:r>
      <w:r w:rsidRPr="0088593A">
        <w:rPr>
          <w:rFonts w:ascii="Times New Roman" w:hAnsi="Times New Roman"/>
          <w:sz w:val="26"/>
          <w:szCs w:val="26"/>
          <w:lang w:eastAsia="ru-RU"/>
        </w:rPr>
        <w:t>, муниципальными правовыми актами для предоставления муниципальной услуги, у заявителя;</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r>
      <w:proofErr w:type="gramStart"/>
      <w:r w:rsidRPr="0088593A">
        <w:rPr>
          <w:rFonts w:ascii="Times New Roman" w:hAnsi="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BF30C1" w:rsidRPr="0088593A">
        <w:rPr>
          <w:rFonts w:ascii="Times New Roman" w:hAnsi="Times New Roman"/>
          <w:sz w:val="26"/>
          <w:szCs w:val="26"/>
          <w:lang w:eastAsia="ru-RU"/>
        </w:rPr>
        <w:t>Хабаровского края</w:t>
      </w:r>
      <w:r w:rsidRPr="0088593A">
        <w:rPr>
          <w:rFonts w:ascii="Times New Roman" w:hAnsi="Times New Roman"/>
          <w:sz w:val="26"/>
          <w:szCs w:val="26"/>
          <w:lang w:eastAsia="ru-RU"/>
        </w:rPr>
        <w:t>, муниципальными правовыми актами;</w:t>
      </w:r>
      <w:proofErr w:type="gramEnd"/>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907CF9" w:rsidRPr="0088593A">
        <w:rPr>
          <w:rFonts w:ascii="Times New Roman" w:hAnsi="Times New Roman"/>
          <w:sz w:val="26"/>
          <w:szCs w:val="26"/>
          <w:lang w:eastAsia="ru-RU"/>
        </w:rPr>
        <w:t>Хабаровского края</w:t>
      </w:r>
      <w:r w:rsidRPr="0088593A">
        <w:rPr>
          <w:rFonts w:ascii="Times New Roman" w:hAnsi="Times New Roman"/>
          <w:sz w:val="26"/>
          <w:szCs w:val="26"/>
          <w:lang w:eastAsia="ru-RU"/>
        </w:rPr>
        <w:t>, муниципальными правовыми актами;</w:t>
      </w:r>
    </w:p>
    <w:p w:rsidR="00D9077E"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r>
      <w:proofErr w:type="gramStart"/>
      <w:r w:rsidRPr="0088593A">
        <w:rPr>
          <w:rFonts w:ascii="Times New Roman" w:hAnsi="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9077E" w:rsidRPr="0088593A">
        <w:rPr>
          <w:rFonts w:ascii="Times New Roman" w:hAnsi="Times New Roman"/>
          <w:sz w:val="26"/>
          <w:szCs w:val="26"/>
          <w:lang w:eastAsia="ru-RU"/>
        </w:rPr>
        <w:t>;</w:t>
      </w:r>
      <w:proofErr w:type="gramEnd"/>
    </w:p>
    <w:p w:rsidR="00D9077E" w:rsidRPr="0088593A" w:rsidRDefault="00D9077E" w:rsidP="00D9077E">
      <w:pPr>
        <w:widowControl w:val="0"/>
        <w:suppressAutoHyphens/>
        <w:spacing w:after="0" w:line="240" w:lineRule="auto"/>
        <w:ind w:firstLine="708"/>
        <w:jc w:val="both"/>
        <w:rPr>
          <w:rFonts w:ascii="Times New Roman" w:hAnsi="Times New Roman"/>
          <w:sz w:val="26"/>
          <w:szCs w:val="26"/>
          <w:shd w:val="clear" w:color="auto" w:fill="FFFFFF"/>
        </w:rPr>
      </w:pPr>
      <w:r w:rsidRPr="0088593A">
        <w:rPr>
          <w:rFonts w:ascii="Times New Roman" w:hAnsi="Times New Roman"/>
          <w:sz w:val="26"/>
          <w:szCs w:val="26"/>
          <w:lang w:eastAsia="ru-RU"/>
        </w:rPr>
        <w:t xml:space="preserve">8) </w:t>
      </w:r>
      <w:r w:rsidRPr="0088593A">
        <w:rPr>
          <w:rFonts w:ascii="Times New Roman" w:hAnsi="Times New Roman"/>
          <w:sz w:val="26"/>
          <w:szCs w:val="26"/>
          <w:shd w:val="clear" w:color="auto" w:fill="FFFFFF"/>
        </w:rPr>
        <w:t> нарушение срока или порядка выдачи документов по результатам предоставления государственной или муниципальной услуги;</w:t>
      </w:r>
    </w:p>
    <w:p w:rsidR="00D9077E" w:rsidRPr="0088593A" w:rsidRDefault="00D9077E" w:rsidP="00D9077E">
      <w:pPr>
        <w:widowControl w:val="0"/>
        <w:suppressAutoHyphens/>
        <w:spacing w:after="0" w:line="240" w:lineRule="auto"/>
        <w:ind w:firstLine="708"/>
        <w:jc w:val="both"/>
        <w:rPr>
          <w:rFonts w:ascii="Times New Roman" w:hAnsi="Times New Roman"/>
          <w:sz w:val="26"/>
          <w:szCs w:val="26"/>
          <w:shd w:val="clear" w:color="auto" w:fill="FFFFFF"/>
        </w:rPr>
      </w:pPr>
      <w:proofErr w:type="gramStart"/>
      <w:r w:rsidRPr="0088593A">
        <w:rPr>
          <w:rFonts w:ascii="Times New Roman" w:hAnsi="Times New Roman"/>
          <w:sz w:val="26"/>
          <w:szCs w:val="26"/>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8593A">
        <w:rPr>
          <w:rFonts w:ascii="Times New Roman" w:hAnsi="Times New Roman"/>
          <w:sz w:val="26"/>
          <w:szCs w:val="26"/>
          <w:shd w:val="clear" w:color="auto" w:fill="FFFFFF"/>
        </w:rPr>
        <w:t xml:space="preserve"> </w:t>
      </w:r>
      <w:proofErr w:type="gramStart"/>
      <w:r w:rsidRPr="0088593A">
        <w:rPr>
          <w:rFonts w:ascii="Times New Roman" w:hAnsi="Times New Roman"/>
          <w:sz w:val="26"/>
          <w:szCs w:val="26"/>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block_160013" w:history="1">
        <w:r w:rsidRPr="0088593A">
          <w:rPr>
            <w:rFonts w:ascii="Times New Roman" w:hAnsi="Times New Roman"/>
            <w:sz w:val="26"/>
            <w:szCs w:val="26"/>
            <w:shd w:val="clear" w:color="auto" w:fill="FFFFFF"/>
          </w:rPr>
          <w:t>частью 1.3 статьи 16</w:t>
        </w:r>
      </w:hyperlink>
      <w:r w:rsidRPr="0088593A">
        <w:rPr>
          <w:rFonts w:ascii="Times New Roman" w:hAnsi="Times New Roman"/>
          <w:sz w:val="26"/>
          <w:szCs w:val="26"/>
          <w:shd w:val="clear" w:color="auto" w:fill="FFFFFF"/>
        </w:rPr>
        <w:t> настоящего Федерального закона;</w:t>
      </w:r>
      <w:proofErr w:type="gramEnd"/>
    </w:p>
    <w:p w:rsidR="00840941" w:rsidRPr="0088593A" w:rsidRDefault="00D9077E" w:rsidP="00D9077E">
      <w:pPr>
        <w:widowControl w:val="0"/>
        <w:suppressAutoHyphens/>
        <w:spacing w:after="0" w:line="240" w:lineRule="auto"/>
        <w:ind w:firstLine="708"/>
        <w:jc w:val="both"/>
        <w:rPr>
          <w:rFonts w:ascii="Times New Roman" w:hAnsi="Times New Roman"/>
          <w:sz w:val="26"/>
          <w:szCs w:val="26"/>
          <w:lang w:eastAsia="ru-RU"/>
        </w:rPr>
      </w:pPr>
      <w:proofErr w:type="gramStart"/>
      <w:r w:rsidRPr="0088593A">
        <w:rPr>
          <w:rFonts w:ascii="Times New Roman" w:hAnsi="Times New Roman"/>
          <w:sz w:val="26"/>
          <w:szCs w:val="26"/>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5" w:anchor="block_7014" w:history="1">
        <w:r w:rsidRPr="0088593A">
          <w:rPr>
            <w:rFonts w:ascii="Times New Roman" w:hAnsi="Times New Roman"/>
            <w:sz w:val="26"/>
            <w:szCs w:val="26"/>
            <w:shd w:val="clear" w:color="auto" w:fill="FFFFFF"/>
          </w:rPr>
          <w:t>пунктом 4 части 1 статьи 7</w:t>
        </w:r>
      </w:hyperlink>
      <w:r w:rsidRPr="0088593A">
        <w:rPr>
          <w:rFonts w:ascii="Times New Roman" w:hAnsi="Times New Roman"/>
          <w:sz w:val="26"/>
          <w:szCs w:val="26"/>
          <w:shd w:val="clear" w:color="auto" w:fill="FFFFFF"/>
        </w:rPr>
        <w:t> настоящего Федерального закона.</w:t>
      </w:r>
      <w:proofErr w:type="gramEnd"/>
      <w:r w:rsidRPr="0088593A">
        <w:rPr>
          <w:rFonts w:ascii="Times New Roman" w:hAnsi="Times New Roman"/>
          <w:sz w:val="26"/>
          <w:szCs w:val="26"/>
          <w:shd w:val="clear" w:color="auto" w:fill="FFFFFF"/>
        </w:rPr>
        <w:t xml:space="preserve"> </w:t>
      </w:r>
      <w:proofErr w:type="gramStart"/>
      <w:r w:rsidRPr="0088593A">
        <w:rPr>
          <w:rFonts w:ascii="Times New Roman" w:hAnsi="Times New Roman"/>
          <w:sz w:val="26"/>
          <w:szCs w:val="26"/>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block_160013" w:history="1">
        <w:r w:rsidRPr="0088593A">
          <w:rPr>
            <w:rFonts w:ascii="Times New Roman" w:hAnsi="Times New Roman"/>
            <w:sz w:val="26"/>
            <w:szCs w:val="26"/>
            <w:shd w:val="clear" w:color="auto" w:fill="FFFFFF"/>
          </w:rPr>
          <w:t>частью 1.3 статьи 16</w:t>
        </w:r>
      </w:hyperlink>
      <w:r w:rsidRPr="0088593A">
        <w:rPr>
          <w:rFonts w:ascii="Times New Roman" w:hAnsi="Times New Roman"/>
          <w:sz w:val="26"/>
          <w:szCs w:val="26"/>
          <w:shd w:val="clear" w:color="auto" w:fill="FFFFFF"/>
        </w:rPr>
        <w:t> настоящего Федерального закона.</w:t>
      </w:r>
      <w:proofErr w:type="gramEnd"/>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5.2 Общие требования к порядку подачи и рассмотрения жалобы.</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5.2.1. Жалоба подается в письменной форме на бумажном носителе, в электронной форме в орган, предоставляющий муниципальную услугу. </w:t>
      </w:r>
      <w:proofErr w:type="gramStart"/>
      <w:r w:rsidRPr="0088593A">
        <w:rPr>
          <w:rFonts w:ascii="Times New Roman" w:hAnsi="Times New Roman"/>
          <w:sz w:val="26"/>
          <w:szCs w:val="26"/>
          <w:lang w:eastAsia="ru-RU"/>
        </w:rPr>
        <w:t xml:space="preserve">Жалобы на решения, принятые главой сельского поселения,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сельского </w:t>
      </w:r>
      <w:r w:rsidRPr="0088593A">
        <w:rPr>
          <w:rFonts w:ascii="Times New Roman" w:hAnsi="Times New Roman"/>
          <w:sz w:val="26"/>
          <w:szCs w:val="26"/>
          <w:lang w:eastAsia="ru-RU"/>
        </w:rPr>
        <w:lastRenderedPageBreak/>
        <w:t>поселения, предоставляющего муниципальную услугу.</w:t>
      </w:r>
      <w:proofErr w:type="gramEnd"/>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5.2.2. Жалоба может быть направлена по почте, с использованием информационно-телекоммуникационной сети "Интернет", официального </w:t>
      </w:r>
      <w:proofErr w:type="gramStart"/>
      <w:r w:rsidRPr="0088593A">
        <w:rPr>
          <w:rFonts w:ascii="Times New Roman" w:hAnsi="Times New Roman"/>
          <w:sz w:val="26"/>
          <w:szCs w:val="26"/>
          <w:lang w:eastAsia="ru-RU"/>
        </w:rPr>
        <w:t>интернет-портала</w:t>
      </w:r>
      <w:proofErr w:type="gramEnd"/>
      <w:r w:rsidRPr="0088593A">
        <w:rPr>
          <w:rFonts w:ascii="Times New Roman" w:hAnsi="Times New Roman"/>
          <w:sz w:val="26"/>
          <w:szCs w:val="26"/>
          <w:lang w:eastAsia="ru-RU"/>
        </w:rPr>
        <w:t xml:space="preserve"> администрации сельского поселения, единого портала государственных и муниципальных услуг либо регионального портала государственных и муниципальных услуг, </w:t>
      </w:r>
      <w:r w:rsidR="00CD58B2" w:rsidRPr="0088593A">
        <w:rPr>
          <w:rFonts w:ascii="Times New Roman" w:hAnsi="Times New Roman"/>
          <w:sz w:val="26"/>
          <w:szCs w:val="26"/>
          <w:lang w:eastAsia="ru-RU"/>
        </w:rPr>
        <w:t xml:space="preserve">через многофункциональный центр, </w:t>
      </w:r>
      <w:r w:rsidRPr="0088593A">
        <w:rPr>
          <w:rFonts w:ascii="Times New Roman" w:hAnsi="Times New Roman"/>
          <w:sz w:val="26"/>
          <w:szCs w:val="26"/>
          <w:lang w:eastAsia="ru-RU"/>
        </w:rPr>
        <w:t>а также может быть принята при личном приеме заявителя.</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5.3 Жалоба должна содержать:</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r>
      <w:proofErr w:type="gramStart"/>
      <w:r w:rsidRPr="0088593A">
        <w:rPr>
          <w:rFonts w:ascii="Times New Roman" w:hAnsi="Times New Roman"/>
          <w:sz w:val="26"/>
          <w:szCs w:val="26"/>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5.4.  </w:t>
      </w:r>
      <w:proofErr w:type="gramStart"/>
      <w:r w:rsidRPr="0088593A">
        <w:rPr>
          <w:rFonts w:ascii="Times New Roman" w:hAnsi="Times New Roman"/>
          <w:sz w:val="26"/>
          <w:szCs w:val="26"/>
          <w:lang w:eastAsia="ru-RU"/>
        </w:rPr>
        <w:t xml:space="preserve">Жалоба, поступившая в орган, предоставляющий муниципальную услугу, подлежит рассмотрению </w:t>
      </w:r>
      <w:r w:rsidR="00FA5090" w:rsidRPr="0088593A">
        <w:rPr>
          <w:rFonts w:ascii="Times New Roman" w:hAnsi="Times New Roman"/>
          <w:sz w:val="26"/>
          <w:szCs w:val="26"/>
          <w:lang w:eastAsia="ru-RU"/>
        </w:rPr>
        <w:t>главой сельского поселения</w:t>
      </w:r>
      <w:r w:rsidRPr="0088593A">
        <w:rPr>
          <w:rFonts w:ascii="Times New Roman" w:hAnsi="Times New Roman"/>
          <w:sz w:val="26"/>
          <w:szCs w:val="26"/>
          <w:lang w:eastAsia="ru-RU"/>
        </w:rPr>
        <w:t>,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88593A">
        <w:rPr>
          <w:rFonts w:ascii="Times New Roman" w:hAnsi="Times New Roman"/>
          <w:sz w:val="26"/>
          <w:szCs w:val="26"/>
          <w:lang w:eastAsia="ru-RU"/>
        </w:rPr>
        <w:t xml:space="preserve"> рабочих дней со дня ее регистрации.</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5.5. По результатам рассмотрения жалобы орган, предоставляющий муниципальную услугу, принимает одно из следующих решений:</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r>
      <w:proofErr w:type="gramStart"/>
      <w:r w:rsidRPr="0088593A">
        <w:rPr>
          <w:rFonts w:ascii="Times New Roman" w:hAnsi="Times New Roman"/>
          <w:sz w:val="26"/>
          <w:szCs w:val="26"/>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9077E" w:rsidRPr="0088593A">
        <w:rPr>
          <w:rFonts w:ascii="Times New Roman" w:hAnsi="Times New Roman"/>
          <w:sz w:val="26"/>
          <w:szCs w:val="26"/>
          <w:lang w:eastAsia="ru-RU"/>
        </w:rPr>
        <w:t>Хабаровского края</w:t>
      </w:r>
      <w:r w:rsidRPr="0088593A">
        <w:rPr>
          <w:rFonts w:ascii="Times New Roman" w:hAnsi="Times New Roman"/>
          <w:sz w:val="26"/>
          <w:szCs w:val="26"/>
          <w:lang w:eastAsia="ru-RU"/>
        </w:rPr>
        <w:t>, муниципальными правовыми актами, а также в иных формах;</w:t>
      </w:r>
      <w:proofErr w:type="gramEnd"/>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2) отказывает в удовлетворении жалобы.</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lang w:eastAsia="ru-RU"/>
        </w:rPr>
        <w:tab/>
        <w:t xml:space="preserve">5.7. В случае установления в ходе или по результатам </w:t>
      </w:r>
      <w:proofErr w:type="gramStart"/>
      <w:r w:rsidRPr="0088593A">
        <w:rPr>
          <w:rFonts w:ascii="Times New Roman" w:hAnsi="Times New Roman"/>
          <w:sz w:val="26"/>
          <w:szCs w:val="26"/>
          <w:lang w:eastAsia="ru-RU"/>
        </w:rPr>
        <w:t>рассмотрения жалобы признаков состава административного правонарушения</w:t>
      </w:r>
      <w:proofErr w:type="gramEnd"/>
      <w:r w:rsidRPr="0088593A">
        <w:rPr>
          <w:rFonts w:ascii="Times New Roman" w:hAnsi="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077E" w:rsidRPr="0088593A" w:rsidRDefault="00D9077E" w:rsidP="00251DB0">
      <w:pPr>
        <w:widowControl w:val="0"/>
        <w:suppressAutoHyphens/>
        <w:spacing w:after="0" w:line="240" w:lineRule="auto"/>
        <w:jc w:val="both"/>
        <w:rPr>
          <w:rFonts w:ascii="Times New Roman" w:hAnsi="Times New Roman"/>
          <w:sz w:val="26"/>
          <w:szCs w:val="26"/>
          <w:shd w:val="clear" w:color="auto" w:fill="FFFFFF"/>
        </w:rPr>
      </w:pPr>
      <w:r w:rsidRPr="0088593A">
        <w:rPr>
          <w:rFonts w:ascii="Times New Roman" w:hAnsi="Times New Roman"/>
          <w:sz w:val="26"/>
          <w:szCs w:val="26"/>
          <w:lang w:eastAsia="ru-RU"/>
        </w:rPr>
        <w:lastRenderedPageBreak/>
        <w:tab/>
        <w:t>5.8</w:t>
      </w:r>
      <w:r w:rsidR="0088593A" w:rsidRPr="0088593A">
        <w:rPr>
          <w:rFonts w:ascii="Times New Roman" w:hAnsi="Times New Roman"/>
          <w:sz w:val="26"/>
          <w:szCs w:val="26"/>
          <w:lang w:eastAsia="ru-RU"/>
        </w:rPr>
        <w:t>.</w:t>
      </w:r>
      <w:r w:rsidRPr="0088593A">
        <w:rPr>
          <w:rFonts w:ascii="Times New Roman" w:hAnsi="Times New Roman"/>
          <w:sz w:val="26"/>
          <w:szCs w:val="26"/>
          <w:lang w:eastAsia="ru-RU"/>
        </w:rPr>
        <w:t xml:space="preserve"> </w:t>
      </w:r>
      <w:proofErr w:type="gramStart"/>
      <w:r w:rsidRPr="0088593A">
        <w:rPr>
          <w:rFonts w:ascii="Times New Roman" w:hAnsi="Times New Roman"/>
          <w:sz w:val="26"/>
          <w:szCs w:val="26"/>
          <w:shd w:val="clear" w:color="auto" w:fill="FFFFFF"/>
        </w:rPr>
        <w:t>В случае признания жалобы подлежащей удовлетворению в ответе заявителю, указанном в </w:t>
      </w:r>
      <w:hyperlink r:id="rId37" w:anchor="block_11028" w:history="1">
        <w:r w:rsidRPr="0088593A">
          <w:rPr>
            <w:rStyle w:val="a3"/>
            <w:rFonts w:ascii="Times New Roman" w:hAnsi="Times New Roman"/>
            <w:color w:val="auto"/>
            <w:sz w:val="26"/>
            <w:szCs w:val="26"/>
            <w:shd w:val="clear" w:color="auto" w:fill="FFFFFF"/>
          </w:rPr>
          <w:t>части 8</w:t>
        </w:r>
      </w:hyperlink>
      <w:r w:rsidRPr="0088593A">
        <w:rPr>
          <w:rFonts w:ascii="Times New Roman" w:hAnsi="Times New Roman"/>
          <w:sz w:val="26"/>
          <w:szCs w:val="26"/>
          <w:shd w:val="clear" w:color="auto" w:fill="FFFFFF"/>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8" w:anchor="block_16011" w:history="1">
        <w:r w:rsidRPr="0088593A">
          <w:rPr>
            <w:rStyle w:val="a3"/>
            <w:rFonts w:ascii="Times New Roman" w:hAnsi="Times New Roman"/>
            <w:color w:val="auto"/>
            <w:sz w:val="26"/>
            <w:szCs w:val="26"/>
            <w:shd w:val="clear" w:color="auto" w:fill="FFFFFF"/>
          </w:rPr>
          <w:t>частью 1.1 статьи 16</w:t>
        </w:r>
      </w:hyperlink>
      <w:r w:rsidRPr="0088593A">
        <w:rPr>
          <w:rFonts w:ascii="Times New Roman" w:hAnsi="Times New Roman"/>
          <w:sz w:val="26"/>
          <w:szCs w:val="26"/>
          <w:shd w:val="clear" w:color="auto" w:fill="FFFFFF"/>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88593A">
        <w:rPr>
          <w:rFonts w:ascii="Times New Roman" w:hAnsi="Times New Roman"/>
          <w:sz w:val="26"/>
          <w:szCs w:val="26"/>
          <w:shd w:val="clear" w:color="auto" w:fill="FFFFFF"/>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077E" w:rsidRPr="0088593A" w:rsidRDefault="00D9077E" w:rsidP="00251DB0">
      <w:pPr>
        <w:widowControl w:val="0"/>
        <w:suppressAutoHyphens/>
        <w:spacing w:after="0" w:line="240" w:lineRule="auto"/>
        <w:jc w:val="both"/>
        <w:rPr>
          <w:rFonts w:ascii="Times New Roman" w:hAnsi="Times New Roman"/>
          <w:sz w:val="26"/>
          <w:szCs w:val="26"/>
          <w:lang w:eastAsia="ru-RU"/>
        </w:rPr>
      </w:pPr>
      <w:r w:rsidRPr="0088593A">
        <w:rPr>
          <w:rFonts w:ascii="Times New Roman" w:hAnsi="Times New Roman"/>
          <w:sz w:val="26"/>
          <w:szCs w:val="26"/>
          <w:shd w:val="clear" w:color="auto" w:fill="FFFFFF"/>
        </w:rPr>
        <w:tab/>
        <w:t>5.9</w:t>
      </w:r>
      <w:r w:rsidR="0088593A" w:rsidRPr="0088593A">
        <w:rPr>
          <w:rFonts w:ascii="Times New Roman" w:hAnsi="Times New Roman"/>
          <w:sz w:val="26"/>
          <w:szCs w:val="26"/>
          <w:shd w:val="clear" w:color="auto" w:fill="FFFFFF"/>
        </w:rPr>
        <w:t xml:space="preserve">. </w:t>
      </w:r>
      <w:r w:rsidRPr="0088593A">
        <w:rPr>
          <w:rFonts w:ascii="Times New Roman" w:hAnsi="Times New Roman"/>
          <w:sz w:val="26"/>
          <w:szCs w:val="26"/>
          <w:shd w:val="clear" w:color="auto" w:fill="FFFFFF"/>
        </w:rPr>
        <w:t xml:space="preserve"> </w:t>
      </w:r>
      <w:r w:rsidR="0088593A" w:rsidRPr="0088593A">
        <w:rPr>
          <w:rFonts w:ascii="Times New Roman" w:hAnsi="Times New Roman"/>
          <w:sz w:val="26"/>
          <w:szCs w:val="26"/>
          <w:shd w:val="clear" w:color="auto" w:fill="FFFFFF"/>
        </w:rPr>
        <w:t xml:space="preserve">В случае признания </w:t>
      </w:r>
      <w:proofErr w:type="gramStart"/>
      <w:r w:rsidR="0088593A" w:rsidRPr="0088593A">
        <w:rPr>
          <w:rFonts w:ascii="Times New Roman" w:hAnsi="Times New Roman"/>
          <w:sz w:val="26"/>
          <w:szCs w:val="26"/>
          <w:shd w:val="clear" w:color="auto" w:fill="FFFFFF"/>
        </w:rPr>
        <w:t>жалобы</w:t>
      </w:r>
      <w:proofErr w:type="gramEnd"/>
      <w:r w:rsidR="0088593A" w:rsidRPr="0088593A">
        <w:rPr>
          <w:rFonts w:ascii="Times New Roman" w:hAnsi="Times New Roman"/>
          <w:sz w:val="26"/>
          <w:szCs w:val="26"/>
          <w:shd w:val="clear" w:color="auto" w:fill="FFFFFF"/>
        </w:rPr>
        <w:t xml:space="preserve"> не подлежащей удовлетворению в ответе заявителю, указанном в </w:t>
      </w:r>
      <w:hyperlink r:id="rId39" w:anchor="block_11028" w:history="1">
        <w:r w:rsidR="0088593A" w:rsidRPr="0088593A">
          <w:rPr>
            <w:rFonts w:ascii="Times New Roman" w:hAnsi="Times New Roman"/>
            <w:sz w:val="26"/>
            <w:szCs w:val="26"/>
            <w:shd w:val="clear" w:color="auto" w:fill="FFFFFF"/>
          </w:rPr>
          <w:t>части 8</w:t>
        </w:r>
      </w:hyperlink>
      <w:r w:rsidR="0088593A" w:rsidRPr="0088593A">
        <w:rPr>
          <w:rFonts w:ascii="Times New Roman" w:hAnsi="Times New Roman"/>
          <w:sz w:val="26"/>
          <w:szCs w:val="26"/>
          <w:shd w:val="clear" w:color="auto" w:fill="FFFFFF"/>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40941" w:rsidRPr="0088593A" w:rsidRDefault="00840941" w:rsidP="00251DB0">
      <w:pPr>
        <w:widowControl w:val="0"/>
        <w:suppressAutoHyphens/>
        <w:spacing w:after="0" w:line="240" w:lineRule="auto"/>
        <w:jc w:val="both"/>
        <w:rPr>
          <w:rFonts w:ascii="Times New Roman" w:hAnsi="Times New Roman"/>
          <w:sz w:val="26"/>
          <w:szCs w:val="26"/>
          <w:lang w:eastAsia="ru-RU"/>
        </w:rPr>
      </w:pPr>
    </w:p>
    <w:p w:rsidR="00840941" w:rsidRDefault="00840941" w:rsidP="00741D57">
      <w:pPr>
        <w:widowControl w:val="0"/>
        <w:spacing w:after="0" w:line="240" w:lineRule="auto"/>
        <w:jc w:val="both"/>
        <w:rPr>
          <w:rFonts w:ascii="Times New Roman" w:hAnsi="Times New Roman"/>
          <w:color w:val="000000"/>
          <w:sz w:val="26"/>
          <w:szCs w:val="26"/>
          <w:lang w:eastAsia="ru-RU"/>
        </w:rPr>
        <w:sectPr w:rsidR="00840941" w:rsidSect="00A53A39">
          <w:headerReference w:type="default" r:id="rId40"/>
          <w:pgSz w:w="11906" w:h="16838"/>
          <w:pgMar w:top="1134" w:right="567" w:bottom="851" w:left="1985" w:header="709" w:footer="709" w:gutter="0"/>
          <w:cols w:space="708"/>
          <w:titlePg/>
          <w:docGrid w:linePitch="360"/>
        </w:sectPr>
      </w:pPr>
    </w:p>
    <w:p w:rsidR="00840941" w:rsidRPr="009C6E19" w:rsidRDefault="00840941" w:rsidP="00D43814">
      <w:pPr>
        <w:pageBreakBefore/>
        <w:widowControl w:val="0"/>
        <w:tabs>
          <w:tab w:val="left" w:pos="4253"/>
          <w:tab w:val="left" w:pos="6409"/>
        </w:tabs>
        <w:suppressAutoHyphens/>
        <w:autoSpaceDE w:val="0"/>
        <w:autoSpaceDN w:val="0"/>
        <w:adjustRightInd w:val="0"/>
        <w:spacing w:after="0" w:line="240" w:lineRule="auto"/>
        <w:ind w:left="4253"/>
        <w:rPr>
          <w:rFonts w:ascii="Times New Roman" w:eastAsia="MS Mincho" w:hAnsi="Times New Roman"/>
          <w:bCs/>
          <w:color w:val="000000"/>
          <w:sz w:val="28"/>
          <w:szCs w:val="28"/>
          <w:lang w:eastAsia="ar-SA"/>
        </w:rPr>
      </w:pPr>
      <w:r w:rsidRPr="009C6E19">
        <w:rPr>
          <w:rFonts w:ascii="Times New Roman" w:eastAsia="MS Mincho" w:hAnsi="Times New Roman"/>
          <w:bCs/>
          <w:color w:val="000000"/>
          <w:sz w:val="28"/>
          <w:szCs w:val="28"/>
          <w:lang w:eastAsia="ar-SA"/>
        </w:rPr>
        <w:lastRenderedPageBreak/>
        <w:t>Приложение 1</w:t>
      </w:r>
    </w:p>
    <w:p w:rsidR="00840941" w:rsidRPr="009C6E19" w:rsidRDefault="00840941" w:rsidP="00D43814">
      <w:pPr>
        <w:widowControl w:val="0"/>
        <w:tabs>
          <w:tab w:val="left" w:pos="4253"/>
          <w:tab w:val="left" w:pos="5103"/>
          <w:tab w:val="left" w:pos="5245"/>
        </w:tabs>
        <w:suppressAutoHyphens/>
        <w:spacing w:after="0" w:line="240" w:lineRule="auto"/>
        <w:ind w:left="4253"/>
        <w:rPr>
          <w:rFonts w:ascii="Times New Roman" w:eastAsia="MS Mincho" w:hAnsi="Times New Roman"/>
          <w:color w:val="000000"/>
          <w:sz w:val="20"/>
          <w:szCs w:val="20"/>
          <w:lang w:eastAsia="ar-SA"/>
        </w:rPr>
      </w:pPr>
      <w:r w:rsidRPr="009C6E19">
        <w:rPr>
          <w:rFonts w:ascii="Times New Roman" w:eastAsia="MS Mincho" w:hAnsi="Times New Roman"/>
          <w:bCs/>
          <w:color w:val="000000"/>
          <w:sz w:val="20"/>
          <w:szCs w:val="20"/>
          <w:lang w:eastAsia="ar-SA"/>
        </w:rPr>
        <w:t>к Административному регламенту  по предоставлению муниципальной услуги «Предоставление гражданам в безвозмездное пользование земельных участков, находящихся</w:t>
      </w:r>
      <w:r w:rsidR="0080180D">
        <w:rPr>
          <w:rFonts w:ascii="Times New Roman" w:eastAsia="MS Mincho" w:hAnsi="Times New Roman"/>
          <w:bCs/>
          <w:color w:val="000000"/>
          <w:sz w:val="20"/>
          <w:szCs w:val="20"/>
          <w:lang w:eastAsia="ar-SA"/>
        </w:rPr>
        <w:t xml:space="preserve"> в муниципальной собственности </w:t>
      </w:r>
      <w:r>
        <w:rPr>
          <w:rFonts w:ascii="Times New Roman" w:eastAsia="MS Mincho" w:hAnsi="Times New Roman"/>
          <w:bCs/>
          <w:color w:val="000000"/>
          <w:sz w:val="20"/>
          <w:szCs w:val="20"/>
          <w:lang w:eastAsia="ar-SA"/>
        </w:rPr>
        <w:t>Иннокентьевского сельского поселения</w:t>
      </w:r>
      <w:r w:rsidRPr="009C6E19">
        <w:rPr>
          <w:rFonts w:ascii="Times New Roman" w:eastAsia="MS Mincho" w:hAnsi="Times New Roman"/>
          <w:bCs/>
          <w:color w:val="000000"/>
          <w:sz w:val="20"/>
          <w:szCs w:val="20"/>
          <w:lang w:eastAsia="ar-SA"/>
        </w:rPr>
        <w:t>, площадь которых не превышает одного гектара»</w:t>
      </w:r>
    </w:p>
    <w:p w:rsidR="00840941" w:rsidRPr="009C6E19" w:rsidRDefault="00840941" w:rsidP="00DD1929">
      <w:pPr>
        <w:tabs>
          <w:tab w:val="left" w:pos="4820"/>
        </w:tabs>
        <w:autoSpaceDE w:val="0"/>
        <w:autoSpaceDN w:val="0"/>
        <w:adjustRightInd w:val="0"/>
        <w:spacing w:after="0" w:line="240" w:lineRule="auto"/>
        <w:ind w:right="-171"/>
        <w:jc w:val="center"/>
        <w:outlineLvl w:val="2"/>
        <w:rPr>
          <w:rFonts w:ascii="Times New Roman" w:hAnsi="Times New Roman"/>
          <w:b/>
          <w:color w:val="000000"/>
          <w:sz w:val="20"/>
          <w:szCs w:val="20"/>
          <w:lang w:eastAsia="ru-RU"/>
        </w:rPr>
      </w:pPr>
    </w:p>
    <w:p w:rsidR="00840941" w:rsidRPr="009C6E19" w:rsidRDefault="00840941" w:rsidP="00DD1929">
      <w:pPr>
        <w:tabs>
          <w:tab w:val="left" w:pos="4820"/>
        </w:tabs>
        <w:autoSpaceDE w:val="0"/>
        <w:autoSpaceDN w:val="0"/>
        <w:adjustRightInd w:val="0"/>
        <w:spacing w:after="0" w:line="240" w:lineRule="auto"/>
        <w:ind w:right="-171"/>
        <w:jc w:val="center"/>
        <w:outlineLvl w:val="2"/>
        <w:rPr>
          <w:rFonts w:ascii="Times New Roman" w:hAnsi="Times New Roman"/>
          <w:b/>
          <w:color w:val="000000"/>
          <w:sz w:val="20"/>
          <w:szCs w:val="20"/>
          <w:lang w:eastAsia="ru-RU"/>
        </w:rPr>
      </w:pPr>
      <w:r w:rsidRPr="009C6E19">
        <w:rPr>
          <w:rFonts w:ascii="Times New Roman" w:hAnsi="Times New Roman"/>
          <w:b/>
          <w:color w:val="000000"/>
          <w:sz w:val="20"/>
          <w:szCs w:val="20"/>
          <w:lang w:eastAsia="ru-RU"/>
        </w:rPr>
        <w:t>БЛОК-СХЕМА по предоставлению муниципальной услуги</w:t>
      </w:r>
    </w:p>
    <w:p w:rsidR="00840941" w:rsidRDefault="00AD2CCE" w:rsidP="00080CE9">
      <w:pPr>
        <w:pStyle w:val="ConsPlusNormal"/>
        <w:ind w:left="540"/>
        <w:jc w:val="center"/>
        <w:rPr>
          <w:rFonts w:ascii="Times New Roman" w:hAnsi="Times New Roman" w:cs="Times New Roman"/>
          <w:b/>
          <w:sz w:val="28"/>
          <w:szCs w:val="28"/>
        </w:rPr>
      </w:pPr>
      <w:r>
        <w:rPr>
          <w:noProof/>
          <w:lang w:eastAsia="ru-RU"/>
        </w:rPr>
        <w:pict>
          <v:rect id="Прямоугольник 1" o:spid="_x0000_s1026" style="position:absolute;left:0;text-align:left;margin-left:0;margin-top:12.9pt;width:423pt;height:30.1pt;z-index:3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FtqAIAADQFAAAOAAAAZHJzL2Uyb0RvYy54bWysVEtu2zAQ3RfoHQjuG8mO3SRC5MBI4KKA&#10;kQRIiqzHFGUJpUiWpC27qwLdFugReohuin5yBvlGHVJy4nxWRbUgOJzhzLzHNzo+WVWCLLmxpZIp&#10;7e3FlHDJVFbKeUrfXU9eHVJiHcgMhJI8pWtu6cno5YvjWie8rwolMm4IJpE2qXVKC+d0EkWWFbwC&#10;u6c0l+jMlanAoWnmUWagxuyViPpx/Dqqlcm0UYxbi6dnrZOOQv4858xd5LnljoiUYm8urCasM79G&#10;o2NI5gZ0UbKuDfiHLiooJRa9S3UGDsjClE9SVSUzyqrc7TFVRSrPS8YDBkTTix+huSpA84AFybH6&#10;jib7/9Ky8+WlIWWW0n6PEgkVvlHzbfNp87X53dxuPjffm9vm1+ZL86f50fwkPU9YrW2C9670pfGQ&#10;rZ4q9t6iI3rg8YbtYla5qXwsAiarwP76jn2+coTh4XC4f9SLh5Qw9O0f9vsH4XkiSLa3tbHuDVcV&#10;8ZuUGnzdQDosp9b5+pBsQ0JjSpTZpBQiGGt7KgxZAgoB9ZOpmhIB1uFhSifh89gwhd29JiSpkZvh&#10;IEb1MECF5gIcbiuNnFk5pwTEHKXPnAm9PLhtnxS9RrQ7hePwPVfYAzkDW7Qdh6xdmJAeDw/i7nDf&#10;U+13bjVbdc80U9ka39eoVvhWs0mJiacI/BIMKh1R4fS6C1xyoRCq6naUFMp8fO7cx6MA0UtJjZOD&#10;NHxYgOEI661EaR71BgM/asEYDA/6aJhdz2zXIxfVqcI3QfVhd2Hr453YbnOjqhsc8rGvii6QDGu3&#10;hHfGqWsnGn8TjI/HIQzHS4ObyivNfHJPmaf0enUDRncCcvgY52o7ZZA80lEb629KNV44lZdBZJ7i&#10;ltdO8TiaQTjdb8TP/q4dou5/dqO/AAAA//8DAFBLAwQUAAYACAAAACEAmefWh98AAAAIAQAADwAA&#10;AGRycy9kb3ducmV2LnhtbEyPwU7DMBBE70j8g7VIXBC129K0hDgVIJVjJUql9rhNliQiXluxmwS+&#10;HvcEx9U8zbzN1qNpRU+dbyxrmE4UCOLClg1XGvYfm/sVCB+QS2wtk4Zv8rDOr68yTEs78Dv1u1CJ&#10;WMI+RQ11CC6V0hc1GfQT64hj9mk7gyGeXSXLDodYblo5UyqRBhuOCzU6eq2p+NqdjYbjy6iOw2KL&#10;m9C7N/xx87vZ9qD17c34/AQi0Bj+YLjoR3XIo9PJnrn0otWwSCKo4SGZgojxarl8BHGKnErmIPNM&#10;/n8g/wUAAP//AwBQSwECLQAUAAYACAAAACEAtoM4kv4AAADhAQAAEwAAAAAAAAAAAAAAAAAAAAAA&#10;W0NvbnRlbnRfVHlwZXNdLnhtbFBLAQItABQABgAIAAAAIQA4/SH/1gAAAJQBAAALAAAAAAAAAAAA&#10;AAAAAC8BAABfcmVscy8ucmVsc1BLAQItABQABgAIAAAAIQAP3dFtqAIAADQFAAAOAAAAAAAAAAAA&#10;AAAAAC4CAABkcnMvZTJvRG9jLnhtbFBLAQItABQABgAIAAAAIQCZ59aH3wAAAAgBAAAPAAAAAAAA&#10;AAAAAAAAAAIFAABkcnMvZG93bnJldi54bWxQSwUGAAAAAAQABADzAAAADgYAAAAA&#10;" fillcolor="window" strokecolor="windowText" strokeweight="2pt">
            <v:path arrowok="t"/>
            <v:textbox style="mso-next-textbox:#Прямоугольник 1">
              <w:txbxContent>
                <w:p w:rsidR="00AD2CCE" w:rsidRPr="005D04AE" w:rsidRDefault="00AD2CCE" w:rsidP="00DD1929">
                  <w:pPr>
                    <w:jc w:val="center"/>
                    <w:rPr>
                      <w:rFonts w:ascii="Times New Roman" w:hAnsi="Times New Roman"/>
                      <w:sz w:val="24"/>
                      <w:szCs w:val="24"/>
                    </w:rPr>
                  </w:pPr>
                  <w:r w:rsidRPr="00040A07">
                    <w:rPr>
                      <w:rFonts w:ascii="Times New Roman" w:hAnsi="Times New Roman"/>
                      <w:color w:val="000000"/>
                      <w:sz w:val="24"/>
                      <w:szCs w:val="24"/>
                    </w:rPr>
                    <w:t>Прием и регистрация заявления и документов, представленных</w:t>
                  </w:r>
                  <w:r w:rsidRPr="005D04AE">
                    <w:rPr>
                      <w:rFonts w:ascii="Times New Roman" w:hAnsi="Times New Roman"/>
                      <w:sz w:val="24"/>
                      <w:szCs w:val="24"/>
                    </w:rPr>
                    <w:t xml:space="preserve"> заявителем</w:t>
                  </w:r>
                </w:p>
              </w:txbxContent>
            </v:textbox>
          </v:rect>
        </w:pict>
      </w:r>
    </w:p>
    <w:p w:rsidR="00840941" w:rsidRDefault="00AD2CCE" w:rsidP="00080CE9">
      <w:pPr>
        <w:pStyle w:val="ConsPlusNormal"/>
        <w:ind w:left="540"/>
        <w:jc w:val="center"/>
        <w:rPr>
          <w:rFonts w:ascii="Times New Roman" w:hAnsi="Times New Roman" w:cs="Times New Roman"/>
          <w:b/>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3" o:spid="_x0000_s1027" type="#_x0000_t67" style="position:absolute;left:0;text-align:left;margin-left:508.35pt;margin-top:7pt;width:7.15pt;height:24.9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g0ZAIAAKIEAAAOAAAAZHJzL2Uyb0RvYy54bWysVM2O0zAQviPxDpbvbJL+bTdqulrtUoS0&#10;wEoL3F3baQz+w3ab7g3xJrwBQkIgEO+QfSMmTltSuCFycGYyM9/8fJ7MzrdKog13Xhhd4OwkxYhr&#10;apjQqwK/erl4NMXIB6IZkUbzAt9xj8/nDx/MapvzgamMZNwhANE+r22BqxBsniSeVlwRf2Is12As&#10;jVMkgOpWCXOkBnQlk0GaTpLaOGadodx7+HrVGfE84pclp+FFWXoekCww1Bbi6eK5bM9kPiP5yhFb&#10;Cborg/xDFYoIDUkPUFckELR24i8oJagz3pThhBqVmLIUlMceoJss/aOb24pYHnuB4Xh7GJP/f7D0&#10;+ebGIcEKPBxipIkCjpqP9x/u3zdfmh/N9+YTaj43P5tvzVcEHjCu2vocom7tjWsb9vba0LceaXNZ&#10;Eb3iF86ZuuKEQZFZ658cBbSKh1C0rJ8ZBsnIOpg4uW3pVAsIM0HbSNDdgSC+DYjCx7N0mo4xomAZ&#10;ZpPBMPKXkHwfa50PT7hRqBUKzEytYz0xAdlc+xA5YrtGCXuTYVQqCZRviETjFJ7dlej5DPo+09N0&#10;EucAaXeIIO0Tx4kYKdhCSBkVt1peSocAvsCL+MShwOD6blKjGtobD8ax1COb70O0FXY1QtYjNyUC&#10;bJIUqsDTgxPJWyoeaxbveSBCdjIES73jpqWjo3Vp2B1Q40y3JrDWIHDyGt4Y1bAkBfbv1sRxjORT&#10;DQSfZaNRu1VRGY1PB6C4vmXZtxBNKwO7B2CdeBm6TVxbJ1YV5Mpi99pcwKUoRdjfnq6uXbmwCCAd&#10;bVpfj16/fy3zXwAAAP//AwBQSwMEFAAGAAgAAAAhAGUgGd3cAAAACwEAAA8AAABkcnMvZG93bnJl&#10;di54bWxMj8FOwzAQRO9I/IO1SNyobUpDlcapUKVK3ICWD3BjN4mI18F2UvP3bE9wm9E+zc5U2+wG&#10;NtsQe48K5EIAs9h402Or4PO4f1gDi0mj0YNHq+DHRtjWtzeVLo2/4IedD6llFIKx1Aq6lMaS89h0&#10;1um48KNFup19cDqRDS03QV8o3A38UYiCO90jfej0aHedbb4Ok1PwPb/LVy2L/JbzNAazX612aVTq&#10;/i6/bIAlm9MfDNf6VB1q6nTyE5rIBvJCFs/EknqiUVdCLCWpk4JiuQZeV/z/hvoXAAD//wMAUEsB&#10;Ai0AFAAGAAgAAAAhALaDOJL+AAAA4QEAABMAAAAAAAAAAAAAAAAAAAAAAFtDb250ZW50X1R5cGVz&#10;XS54bWxQSwECLQAUAAYACAAAACEAOP0h/9YAAACUAQAACwAAAAAAAAAAAAAAAAAvAQAAX3JlbHMv&#10;LnJlbHNQSwECLQAUAAYACAAAACEA3Ow4NGQCAACiBAAADgAAAAAAAAAAAAAAAAAuAgAAZHJzL2Uy&#10;b0RvYy54bWxQSwECLQAUAAYACAAAACEAZSAZ3dwAAAALAQAADwAAAAAAAAAAAAAAAAC+BAAAZHJz&#10;L2Rvd25yZXYueG1sUEsFBgAAAAAEAAQA8wAAAMcFAAAAAA==&#10;">
            <v:textbox style="layout-flow:vertical-ideographic"/>
          </v:shape>
        </w:pict>
      </w:r>
    </w:p>
    <w:p w:rsidR="00840941" w:rsidRPr="00155663" w:rsidRDefault="00AD2CCE" w:rsidP="00DD1929">
      <w:pPr>
        <w:widowControl w:val="0"/>
        <w:tabs>
          <w:tab w:val="left" w:pos="5670"/>
          <w:tab w:val="left" w:pos="6409"/>
        </w:tabs>
        <w:suppressAutoHyphens/>
        <w:autoSpaceDE w:val="0"/>
        <w:autoSpaceDN w:val="0"/>
        <w:adjustRightInd w:val="0"/>
        <w:spacing w:after="0" w:line="240" w:lineRule="auto"/>
        <w:ind w:left="5670"/>
        <w:jc w:val="right"/>
        <w:rPr>
          <w:rFonts w:ascii="Times New Roman" w:eastAsia="MS Mincho" w:hAnsi="Times New Roman"/>
          <w:b/>
          <w:bCs/>
          <w:color w:val="000000"/>
          <w:sz w:val="28"/>
          <w:szCs w:val="28"/>
          <w:lang w:eastAsia="ar-SA"/>
        </w:rPr>
      </w:pPr>
      <w:r>
        <w:rPr>
          <w:b/>
          <w:noProof/>
          <w:lang w:eastAsia="ru-RU"/>
        </w:rPr>
        <w:pict>
          <v:rect id="Прямоугольник 7" o:spid="_x0000_s1029" style="position:absolute;left:0;text-align:left;margin-left:-13.5pt;margin-top:464.75pt;width:197pt;height:104.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tdrgIAADwFAAAOAAAAZHJzL2Uyb0RvYy54bWysVEtu2zAQ3RfoHQjuG9mO49RC5MBI4KKA&#10;kRhIiqzHFGUJpUiWpC25qwLdFugReohuin5yBvlGHdJy4nxWRbUQOJzhcN6bNzw5rUtBVtzYQsmE&#10;dg86lHDJVFrIRULfXU9evabEOpApCCV5Qtfc0tPRyxcnlY55T+VKpNwQTCJtXOmE5s7pOIosy3kJ&#10;9kBpLtGZKVOCQ9MsotRAhdlLEfU6nUFUKZNqoxi3FnfPt046CvmzjDN3mWWWOyISirW58DfhP/f/&#10;aHQC8cKAzgvWlgH/UEUJhcRL71KdgwOyNMWTVGXBjLIqcwdMlZHKsoLxgAHRdDuP0FzloHnAguRY&#10;fUeT/X9p2cVqZkiRYu+GlEgosUfNt82nzdfmd3O7+dx8b26bX5svzZ/mR/OTHHvCKm1jPHelZ8ZD&#10;tnqq2HuLjuiBxxu2jakzU/pYBEzqwP76jn1eO8Jw87B/PBj0jihh6Ot2Br3hMPQngnh3XBvr3nBV&#10;Er9IqMH2BtZhNbXOFwDxLiRUpkSRTgohgrG2Z8KQFaASUECpqigRYB1uJnQSPg8OU9j9Y0KSKqG9&#10;o34H5cMAJZoJcLgsNZJm5YISEAvUPnMm1PLgtH1y6TXC3bu4E77nLvZAzsHm24pD1jZMSI+HB3W3&#10;uO+59itXz+vQ08Ndu+YqXWOfjdoOgNVsUmD+KeKfgUHFIzicYneJv0woRKzaFSW5Mh+f2/fxKET0&#10;UlLhBCEbH5ZgOKJ7K1Giw26/70cuGP2j4x4aZt8z3/fIZXmmsDVdfC80C0sf78RumRlV3uCwj/2t&#10;6ALJ8O4t761x5raTjc8F4+NxCMMx0+Cm8kozn9wz55m9rm/A6FZHDntyoXbTBvEjOW1j/Umpxkun&#10;siJozTO95bVVPo5o0E/7nPg3YN8OUfeP3ugvAAAA//8DAFBLAwQUAAYACAAAACEAr05OR+IAAAAO&#10;AQAADwAAAGRycy9kb3ducmV2LnhtbEyPT0vDQBDF74LfYRnBi7S7SUhaYjZFhXosWAV7nGbXJJj9&#10;Q3abRD+940lvM/Meb36v2i1mYJMeQ++shGQtgGnbONXbVsLb6361BRYiWoWDs1rClw6wq6+vKiyV&#10;m+2Lno6xZRRiQ4kSuhh9yXloOm0wrJ3XlrQPNxqMtI4tVyPOFG4GngpRcIO9pQ8dev3U6ebzeDES&#10;To+LOM35Afdx8s/47bO79PAu5e3N8nAPLOol/pnhF5/QoSams7tYFdggYZUUyYa8pIhiQxN5sm1O&#10;dc50SrM8AV5X/H+N+gcAAP//AwBQSwECLQAUAAYACAAAACEAtoM4kv4AAADhAQAAEwAAAAAAAAAA&#10;AAAAAAAAAAAAW0NvbnRlbnRfVHlwZXNdLnhtbFBLAQItABQABgAIAAAAIQA4/SH/1gAAAJQBAAAL&#10;AAAAAAAAAAAAAAAAAC8BAABfcmVscy8ucmVsc1BLAQItABQABgAIAAAAIQBREwtdrgIAADwFAAAO&#10;AAAAAAAAAAAAAAAAAC4CAABkcnMvZTJvRG9jLnhtbFBLAQItABQABgAIAAAAIQCvTk5H4gAAAA4B&#10;AAAPAAAAAAAAAAAAAAAAAAgFAABkcnMvZG93bnJldi54bWxQSwUGAAAAAAQABADzAAAAFwYAAAAA&#10;" fillcolor="window" strokecolor="windowText" strokeweight="2pt">
            <v:path arrowok="t"/>
            <v:textbox style="mso-next-textbox:#Прямоугольник 7">
              <w:txbxContent>
                <w:p w:rsidR="00AD2CCE" w:rsidRPr="00B52B47" w:rsidRDefault="00AD2CCE" w:rsidP="00155663">
                  <w:pPr>
                    <w:spacing w:after="0" w:line="240" w:lineRule="exact"/>
                    <w:jc w:val="center"/>
                    <w:rPr>
                      <w:color w:val="000000"/>
                      <w:sz w:val="24"/>
                      <w:szCs w:val="24"/>
                    </w:rPr>
                  </w:pPr>
                  <w:r w:rsidRPr="00B52B47">
                    <w:rPr>
                      <w:rFonts w:ascii="Times New Roman" w:hAnsi="Times New Roman"/>
                      <w:color w:val="000000"/>
                      <w:sz w:val="24"/>
                      <w:szCs w:val="24"/>
                    </w:rPr>
                    <w:t xml:space="preserve">после поступления подписанного гражданином проекта договора </w:t>
                  </w:r>
                  <w:r>
                    <w:rPr>
                      <w:rFonts w:ascii="Times New Roman" w:hAnsi="Times New Roman"/>
                      <w:color w:val="000000"/>
                      <w:sz w:val="24"/>
                      <w:szCs w:val="24"/>
                    </w:rPr>
                    <w:t xml:space="preserve">администрация сельского поселения </w:t>
                  </w:r>
                  <w:r w:rsidRPr="00B52B47">
                    <w:rPr>
                      <w:rFonts w:ascii="Times New Roman" w:hAnsi="Times New Roman"/>
                      <w:color w:val="000000"/>
                      <w:sz w:val="24"/>
                      <w:szCs w:val="24"/>
                    </w:rPr>
                    <w:t>обеспечивает его подписание и обращается с заявлением о государственной регистрации права безвозмездного пользования земельным участком.</w:t>
                  </w:r>
                </w:p>
              </w:txbxContent>
            </v:textbox>
          </v:rect>
        </w:pict>
      </w:r>
      <w:r>
        <w:rPr>
          <w:b/>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9" o:spid="_x0000_s1033" type="#_x0000_t13" style="position:absolute;left:0;text-align:left;margin-left:187.75pt;margin-top:511.7pt;width:19.25pt;height:30.95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kjqgIAAFQFAAAOAAAAZHJzL2Uyb0RvYy54bWysVM1uEzEQviPxDpbvdJN009KomypqVYQU&#10;tZVa1PPU682u8HqM7WQTTog36RtUSFxAgldI34ixd9OmhQNC5OB4dv4/zzeHR8tasYW0rkKd8f5O&#10;jzOpBeaVnmX83dXpq9ecOQ86B4VaZnwlHT8av3xx2JiRHGCJKpeWURDtRo3JeOm9GSWJE6Wswe2g&#10;kZqUBdoaPIl2luQWGopeq2TQ6+0lDdrcWBTSOfp60ir5OMYvCin8eVE46ZnKONXm42njeRPOZHwI&#10;o5kFU1aiKwP+oYoaKk1JH0KdgAc2t9VvoepKWHRY+B2BdYJFUQkZe6Bu+r1n3VyWYGTshcBx5gEm&#10;9//CirPFhWVVnvHBAWcaanqj9e395/tP66/r7+tv6zu2/rL+SeId/f9gZEWQNcaNyPPSXNjQtDNT&#10;FO8dKZInmiC4zmZZ2DrYUstsGfFfPeAvl54J+jhI03R/yJkg1e7Bbm9vGJIlMNo4G+v8G4k1C5eM&#10;22pW+om12ETsYTF1vnXYGMbqUFX5aaVUFFbuWFm2AJoHGqMcmyvKzpkC50lBJcVfl9dtuyrNGqpx&#10;mPZokATQsBYKyFXUhuBzesYZqBmxQHgb63ni7f4ycSyyhFy2NQ5DOZtqYogIyJPQodkTcGXrEVWd&#10;h9IhnIw86LB5fJNwu8F8Re9vsSWGM+K0omhTQuMCLDGBWiV2+3M6CoXUP3Y3zkq0H//0PdjTgJKW&#10;s4aYRdh8mIOVBPJbTaN70E/TQMUopMP9AQl2W3OzrdHz+hjpsfq0R4yI12Dv1eZaWKyvaQlMQlZS&#10;gRaUu32FTjj2LeNpjQg5mUQzop8BP9WXRoTgAaeA49XyGqzp5svTaJzhhoUwejZgrW3w1DiZeyyq&#10;OH2PuHZ8IOrGR+vWTNgN23K0elyG418AAAD//wMAUEsDBBQABgAIAAAAIQAAYV+s4wAAAA0BAAAP&#10;AAAAZHJzL2Rvd25yZXYueG1sTI9PS8QwEMXvgt8hjOBF3KQ1LWttukhhqcJeXAWv2SY2xfwpTXa3&#10;+ukdT3qbmfd483v1ZnGWnPQcx+AFZCsGRPs+qNEPAt5et7drIDFJr6QNXgv40hE2zeVFLSsVzv5F&#10;n/ZpIBjiYyUFmJSmitLYG+1kXIVJe9Q+wuxkwnUeqJrlGcOdpTljJXVy9PjByEm3Rvef+6MTsG35&#10;93N+s7PDruNPzMSu7aZ3Ia6vlscHIEkv6c8Mv/iIDg0yHcLRq0isgLt1UaIVBXbPcUILz3kG5ICn&#10;rCgLoE1N/7dofgAAAP//AwBQSwECLQAUAAYACAAAACEAtoM4kv4AAADhAQAAEwAAAAAAAAAAAAAA&#10;AAAAAAAAW0NvbnRlbnRfVHlwZXNdLnhtbFBLAQItABQABgAIAAAAIQA4/SH/1gAAAJQBAAALAAAA&#10;AAAAAAAAAAAAAC8BAABfcmVscy8ucmVsc1BLAQItABQABgAIAAAAIQCY2ckjqgIAAFQFAAAOAAAA&#10;AAAAAAAAAAAAAC4CAABkcnMvZTJvRG9jLnhtbFBLAQItABQABgAIAAAAIQAAYV+s4wAAAA0BAAAP&#10;AAAAAAAAAAAAAAAAAAQFAABkcnMvZG93bnJldi54bWxQSwUGAAAAAAQABADzAAAAFAYAAAAA&#10;" adj="10800" fillcolor="windowText" strokeweight="2pt">
            <v:path arrowok="t"/>
          </v:shape>
        </w:pict>
      </w:r>
      <w:r>
        <w:rPr>
          <w:b/>
          <w:noProof/>
          <w:lang w:eastAsia="ru-RU"/>
        </w:rPr>
        <w:pict>
          <v:shape id="Стрелка вниз 27" o:spid="_x0000_s1042" type="#_x0000_t67" style="position:absolute;left:0;text-align:left;margin-left:39.75pt;margin-top:439.7pt;width:41pt;height:25.0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VZpQIAAE8FAAAOAAAAZHJzL2Uyb0RvYy54bWysVM1uEzEQviPxDpbvdJOQEFh1U0WtipCi&#10;tlKLep56vdkVXo+xnWzCCfEmfQOEhEAg3mH7RoydTZu2HBBiD5Zn5/+b+bx/sKoVW0rrKtQZ7+/1&#10;OJNaYF7pecbfXhw/e8mZ86BzUKhlxtfS8YPJ0yf7jUnlAEtUubSMgmiXNibjpfcmTRInSlmD20Mj&#10;NSkLtDV4Eu08yS00FL1WyaDXe5E0aHNjUUjn6O/RRsknMX5RSOFPi8JJz1TGqTYfTxvPq3Amk31I&#10;5xZMWYmuDPiHKmqoNCW9DXUEHtjCVo9C1ZWw6LDwewLrBIuiEjL2QN30ew+6OS/ByNgLgePMLUzu&#10;/4UVJ8szy6o844MxZxpqmlF7ffPp5mP7tf3Z/mg/s/ZL+6v93n5jZEFwNcal5HVuzmxo2JkZineO&#10;FMk9TRBcZ7MqbB1sqV22itivb7GXK88E/RwNeuMeTUiQ6vl40O/H2SSQbp2Ndf61xJqFS8ZzbPTU&#10;Wmwi7LCcOR9qgHRrF4tDVeXHlVJRWLtDZdkSaBVogyjABSXnTIHzpKCK4hd6pDBu11Vp1hBCo2Gs&#10;EGhPCwXkKmpDyDk95wzUnAggvI313PN2f5k4FllCLjc1jkI522piiMeFhWaPwJUbj5i181A6hJOR&#10;Ah02dyMJtyvM1zR6ixtOOCOOK4o2IzTOwBIJaBhEbH9KR6GQ+sfuxlmJ9sOf/gd72k3SctYQqQib&#10;9wuwkkB+o2lrX/WHw8DCKAxH4wEJdldztavRi/oQaVh9ekKMiNdg79X2WlisL4n/05CVVKAF5d5M&#10;oRMO/Ybs9IIIOZ1GM2KeAT/T50aE4AGngOPF6hKs6dbL02qc4JaAkD5YsI1t8NQ4XXgsqrh9d7h2&#10;dCDWxqF1L0x4FnblaHX3Dk5+AwAA//8DAFBLAwQUAAYACAAAACEAIvHGxuEAAAANAQAADwAAAGRy&#10;cy9kb3ducmV2LnhtbEyPsU7DMBCGdyTewTokttRuCiUJcSoE7cBI6dBubuzEUeNziN02vD3HBOPd&#10;ffrv+8vV5Hp2MWPoPEqYzwQwg7XXHbYSdp+bJAMWokKteo9GwrcJsKpub0pVaH/FD3PZxpZRCIZC&#10;SbAxDgXnobbGqTDzg0G6NX50KtI4tlyP6krhruepEEvuVIf0warBvFpTn7ZnJ6Gzu7d0f1o3WT9t&#10;mvd1wK/D40LK+7vp5RlYNFP8g+FXn9ShIqejP6MOrJeQzNM8J1ZCnoklMEKShyfaHIkVizwFXpX8&#10;f4vqBwAA//8DAFBLAQItABQABgAIAAAAIQC2gziS/gAAAOEBAAATAAAAAAAAAAAAAAAAAAAAAABb&#10;Q29udGVudF9UeXBlc10ueG1sUEsBAi0AFAAGAAgAAAAhADj9If/WAAAAlAEAAAsAAAAAAAAAAAAA&#10;AAAALwEAAF9yZWxzLy5yZWxzUEsBAi0AFAAGAAgAAAAhAIo6JVmlAgAATwUAAA4AAAAAAAAAAAAA&#10;AAAALgIAAGRycy9lMm9Eb2MueG1sUEsBAi0AFAAGAAgAAAAhACLxxsbhAAAADQEAAA8AAAAAAAAA&#10;AAAAAAAA/wQAAGRycy9kb3ducmV2LnhtbFBLBQYAAAAABAAEAPMAAAANBgAAAAA=&#10;" adj="10800" fillcolor="windowText" strokeweight="2pt">
            <v:path arrowok="t"/>
          </v:shape>
        </w:pict>
      </w:r>
      <w:r>
        <w:rPr>
          <w:b/>
          <w:noProof/>
          <w:lang w:eastAsia="ru-RU"/>
        </w:rPr>
        <w:pict>
          <v:rect id="Прямоугольник 3" o:spid="_x0000_s1043" style="position:absolute;left:0;text-align:left;margin-left:-13.5pt;margin-top:259.7pt;width:154.25pt;height:180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frrgIAADwFAAAOAAAAZHJzL2Uyb0RvYy54bWysVEtu2zAQ3RfoHQjuG9mukzpC5MBI4KKA&#10;kRhIiqzHFGUJpUiWpC25qwLdFugReohuin5yBvlGHVJy4iRdFdVC4HCGw3lv3vDktC4FWXNjCyUT&#10;2j/oUcIlU2khlwl9ez19MaLEOpApCCV5Qjfc0tPx82cnlY75QOVKpNwQTCJtXOmE5s7pOIosy3kJ&#10;9kBpLtGZKVOCQ9Mso9RAhdlLEQ16vaOoUibVRjFuLe6et046DvmzjDN3mWWWOyISirW58Dfhv/D/&#10;aHwC8dKAzgvWlQH/UEUJhcRL71KdgwOyMsWTVGXBjLIqcwdMlZHKsoLxgAHR9HuP0FzloHnAguRY&#10;fUeT/X9p2cV6bkiRYu8GlEgosUfN1+3H7ZfmV3O7/dR8a26bn9vPze/me/ODvPSEVdrGeO5Kz42H&#10;bPVMsXcWHdEDjzdsF1NnpvSxCJjUgf3NHfu8doThZv94NOqPDilh6BsMRke9XuhPBPHuuDbWveaq&#10;JH6RUIPtDazDemadLwDiXUioTIkinRZCBGNjz4Qha0AloIBSVVEiwDrcTOg0fB4cprD7x4QkFZZz&#10;OMRiCAOUaCbA4bLUSJqVS0pALFH7zJlQy4PT9sml1wh372LEeA/zwVEP5Bxs3lYcXF19Qno8PKi7&#10;w33PtV+5elGHnh7t2rVQ6Qb7bFQ7AFazaYH5Z4h/DgYVj+Bwit0l/jKhELHqVpTkynz4276PRyGi&#10;l5IKJwjZeL8CwxHdG4kSPe4Ph37kgjE8fDVAw+x7FvseuSrPFLamj++FZmHp453YLTOjyhsc9om/&#10;FV0gGd7d8t4ZZ66dbHwuGJ9MQhiOmQY3k1ea+eSeOc/sdX0DRnc6ctiTC7WbNogfyamN9Selmqyc&#10;yoqgNc90y2unfBzRoJ/uOfFvwL4dou4fvfEfAAAA//8DAFBLAwQUAAYACAAAACEAvwrGB+EAAAAM&#10;AQAADwAAAGRycy9kb3ducmV2LnhtbEyPy07DMBBF90j8gzVIbFBrN1BTQiYVIJVlJQoSXU5jk0TE&#10;D8VuEvh63BVdzszRnXOL9WQ6Nug+tM4iLOYCmLaVU62tET7eN7MVsBDJKuqc1Qg/OsC6vLwoKFdu&#10;tG962MWapRAbckJoYvQ556FqtKEwd17bdPtyvaGYxr7mqqcxhZuOZ0JIbqi16UNDXr80uvreHQ3C&#10;/nkS+3G5pU0c/Cv9+tubbPuJeH01PT0Ci3qK/zCc9JM6lMnp4I5WBdYhzBZ3UiYWQWbiHtgJkXIJ&#10;7IDwsEobXhb8vET5BwAA//8DAFBLAQItABQABgAIAAAAIQC2gziS/gAAAOEBAAATAAAAAAAAAAAA&#10;AAAAAAAAAABbQ29udGVudF9UeXBlc10ueG1sUEsBAi0AFAAGAAgAAAAhADj9If/WAAAAlAEAAAsA&#10;AAAAAAAAAAAAAAAALwEAAF9yZWxzLy5yZWxzUEsBAi0AFAAGAAgAAAAhAMGDF+uuAgAAPAUAAA4A&#10;AAAAAAAAAAAAAAAALgIAAGRycy9lMm9Eb2MueG1sUEsBAi0AFAAGAAgAAAAhAL8KxgfhAAAADAEA&#10;AA8AAAAAAAAAAAAAAAAACAUAAGRycy9kb3ducmV2LnhtbFBLBQYAAAAABAAEAPMAAAAWBgAAAAA=&#10;" fillcolor="window" strokecolor="windowText" strokeweight="2pt">
            <v:path arrowok="t"/>
            <v:textbox style="mso-next-textbox:#Прямоугольник 3">
              <w:txbxContent>
                <w:p w:rsidR="00AD2CCE" w:rsidRPr="00B52B47" w:rsidRDefault="00AD2CCE" w:rsidP="00155663">
                  <w:pPr>
                    <w:pStyle w:val="ConsPlusNormal"/>
                    <w:spacing w:line="240" w:lineRule="exact"/>
                    <w:ind w:firstLine="0"/>
                    <w:jc w:val="both"/>
                    <w:rPr>
                      <w:rFonts w:ascii="Times New Roman" w:hAnsi="Times New Roman" w:cs="Times New Roman"/>
                      <w:color w:val="000000"/>
                    </w:rPr>
                  </w:pPr>
                  <w:r w:rsidRPr="00B52B47">
                    <w:rPr>
                      <w:rFonts w:ascii="Times New Roman" w:eastAsia="MS Mincho" w:hAnsi="Times New Roman" w:cs="Times New Roman"/>
                      <w:color w:val="000000"/>
                      <w:sz w:val="24"/>
                      <w:szCs w:val="24"/>
                    </w:rPr>
                    <w:t xml:space="preserve">подготовка проекта договора о предоставлении заявителю земельного участка в безвозмездное пользование и направление их заявителю для подписания, </w:t>
                  </w:r>
                  <w:r w:rsidRPr="00B52B47">
                    <w:rPr>
                      <w:rFonts w:ascii="Times New Roman" w:hAnsi="Times New Roman" w:cs="Times New Roman"/>
                      <w:color w:val="000000"/>
                      <w:sz w:val="24"/>
                      <w:szCs w:val="24"/>
                    </w:rPr>
                    <w:t>если сведения об испрашиваемом земельном участке внесены в государственный кадастр недвижимости.</w:t>
                  </w:r>
                </w:p>
                <w:p w:rsidR="00AD2CCE" w:rsidRPr="00DE1E3B" w:rsidRDefault="00AD2CCE" w:rsidP="00DD1929">
                  <w:pPr>
                    <w:jc w:val="center"/>
                    <w:rPr>
                      <w:sz w:val="24"/>
                      <w:szCs w:val="24"/>
                    </w:rPr>
                  </w:pPr>
                </w:p>
              </w:txbxContent>
            </v:textbox>
          </v:rect>
        </w:pict>
      </w:r>
      <w:r>
        <w:rPr>
          <w:b/>
          <w:noProof/>
          <w:lang w:eastAsia="ru-RU"/>
        </w:rPr>
        <w:pict>
          <v:shapetype id="_x0000_t32" coordsize="21600,21600" o:spt="32" o:oned="t" path="m,l21600,21600e" filled="f">
            <v:path arrowok="t" fillok="f" o:connecttype="none"/>
            <o:lock v:ext="edit" shapetype="t"/>
          </v:shapetype>
          <v:shape id="Прямая со стрелкой 52" o:spid="_x0000_s1039" type="#_x0000_t32" style="position:absolute;left:0;text-align:left;margin-left:12.75pt;margin-top:205.7pt;width:108pt;height:54pt;flip:x;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lNawIAAIIEAAAOAAAAZHJzL2Uyb0RvYy54bWysVEtu2zAQ3RfoHQjuHUm27DhC5KCQ7HaR&#10;tgaSHoAmKYsoRRIkY9koCqS9QI7QK3TTRT/IGeQblaQdp243RVEtqKE48+bNzKPOL9YNByuqDZMi&#10;h8lJDAEVWBImljl8cz3rjSEwFgmCuBQ0hxtq4MXk6ZPzVmW0L2vJCdXAgQiTtSqHtbUqiyKDa9og&#10;cyIVFe6wkrpB1m31MiIatQ694VE/jkdRKzVRWmJqjPta7g7hJOBXFcX2dVUZagHPoeNmw6rDuvBr&#10;NDlH2VIjVTO8p4H+gUWDmHBJD1AlsgjcaPYHVMOwlkZW9gTLJpJVxTANNbhqkvi3aq5qpGioxTXH&#10;qEObzP+Dxa9Wcw0YyeEpBAI1bkTdp+3t9q770X3e3oHth+7eLduP29vuS/e9+9bdd1/BsO8b1yqT&#10;ufhCzLUvHa/FlbqU+K0BQhY1EksaCrjeKIea+IjoKMRvjHLpF+1LSZwPurEydHFd6QZUnKkXPtCD&#10;u06BdRjb5jA2urYAu49pPBiP3HCxO0qHp+PBMORCmYfxwUob+5zKBngjh8ZqxJa1LaQQTiBS71Kg&#10;1aWxnuRjgA8WcsY4DzrhArQ5PBv2h4GTkZwRf+jdjF4uCq7BCnmlhWfP4shNyxtBAlhNEZnubYsY&#10;dzawoVVIa9lCn6qhBAJO3c3y1o4bFz6dq92x3Vs7pb07i8+m4+k47aX90bSXxmXZezYr0t5olpwO&#10;y0FZFGXy3jNP0qxmhFDhyT+oPkn/TlX7+7fT60H3hy5Fx+ihnY7swzuQDjLwk99paCHJZq59dV4R&#10;TujBeX8p/U36dR+8Hn8dk58AAAD//wMAUEsDBBQABgAIAAAAIQCpoL5x3gAAAAkBAAAPAAAAZHJz&#10;L2Rvd25yZXYueG1sTI/BTsMwDIbvSLxDZCRuLKGwipamEwJxggsDadota0zT0Tilydby9pjTONr+&#10;9Pv7q9Xse3HEMXaBNFwvFAikJtiOWg0f789XdyBiMmRNHwg1/GCEVX1+VpnShone8LhOreAQiqXR&#10;4FIaSilj49CbuAgDEt8+w+hN4nFspR3NxOG+l5lSufSmI/7gzICPDpuv9cFr2Lyq7XIOo9tvv2/d&#10;S/fUbvZ+0vryYn64B5FwTicY/vRZHWp22oUD2Sh6DTdZzqSGZZYXIBgo8gzEjhdFoUDWlfzfoP4F&#10;AAD//wMAUEsBAi0AFAAGAAgAAAAhALaDOJL+AAAA4QEAABMAAAAAAAAAAAAAAAAAAAAAAFtDb250&#10;ZW50X1R5cGVzXS54bWxQSwECLQAUAAYACAAAACEAOP0h/9YAAACUAQAACwAAAAAAAAAAAAAAAAAv&#10;AQAAX3JlbHMvLnJlbHNQSwECLQAUAAYACAAAACEAIV+5TWsCAACCBAAADgAAAAAAAAAAAAAAAAAu&#10;AgAAZHJzL2Uyb0RvYy54bWxQSwECLQAUAAYACAAAACEAqaC+cd4AAAAJAQAADwAAAAAAAAAAAAAA&#10;AADFBAAAZHJzL2Rvd25yZXYueG1sUEsFBgAAAAAEAAQA8wAAANAFAAAAAA==&#10;">
            <v:stroke endarrow="open"/>
          </v:shape>
        </w:pict>
      </w:r>
      <w:r>
        <w:rPr>
          <w:b/>
          <w:noProof/>
          <w:lang w:eastAsia="ru-RU"/>
        </w:rPr>
        <w:pict>
          <v:rect id="Прямоугольник 49" o:spid="_x0000_s1044" style="position:absolute;left:0;text-align:left;margin-left:148.25pt;margin-top:259.7pt;width:194.6pt;height:180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1UgIAAGMEAAAOAAAAZHJzL2Uyb0RvYy54bWysVM2O0zAQviPxDpbvNElp2W3UdLXapQhp&#10;gZUWHsB1nMbCsc3YbbqckLgi8Qg8BBfEzz5D+kaMnW7pAidEDpbHM/48830zmZ5sGkXWApw0uqDZ&#10;IKVEaG5KqZcFffVy/uCYEueZLpkyWhT0Wjh6Mrt/b9raXAxNbVQpgCCIdnlrC1p7b/MkcbwWDXMD&#10;Y4VGZ2WgYR5NWCYlsBbRG5UM0/RR0hooLRgunMPT895JZxG/qgT3L6rKCU9UQTE3H1eI6yKsyWzK&#10;8iUwW0u+S4P9QxYNkxof3UOdM8/ICuQfUI3kYJyp/ICbJjFVJbmINWA1WfpbNVc1syLWguQ4u6fJ&#10;/T9Y/nx9CUSWqN0RJZo1qFH3aftu+7H73t1s33efu5vu2/ZD96P70n0lo0lgrLUux4tX9hJCzc5e&#10;GP7aEW3OaqaX4hTAtLVgJeaZhfjkzoVgOLxKFu0zU+J7bOVNJG9TQRMAkRayiRpd7zUSG084Hj4c&#10;Zlk2GVPC0Tccj7LhUVQxYfntdQvOPxGmIWFTUMAmiPBsfeF8SIfltyExfaNkOZdKRQOWizMFZM2w&#10;YebxixVglYdhSpM2Pp+mEfqO0x1ipPH7G0YjPba+kk1Bj/dBLA/EPdZlbEzPpOr3mLPSOyYDeb0I&#10;frPYRPHGt7IsTHmN1ILpOx0nEze1gbeUtNjlBXVvVgwEJeqpRnkm2WgUxiIao/HREA049CwOPUxz&#10;hCqop6Tfnvl+lFYW5LLGl7LIhjanKGklI9lB7j6rXfrYyVGD3dSFUTm0Y9Svf8PsJwAAAP//AwBQ&#10;SwMEFAAGAAgAAAAhAFI1ADzgAAAADAEAAA8AAABkcnMvZG93bnJldi54bWxMj8FOwzAQRO9I/IO1&#10;SNyonUoNbhqnQkiIQ4UEBe5uvE0iYjvYTmv4epYTHEczmnlTb7Md2QlDHLxTUCwEMHStN4PrFLy9&#10;PtxIYDFpZ/ToHSr4wgjb5vKi1pXxZ/eCp33qGJW4WGkFfUpTxXlse7Q6LvyEjryjD1YnkqHjJugz&#10;lduRL4UoudWDo4VeT3jfY/uxn62C6Wk1P95+7sL3u5yfW73LPi2zUtdX+W4DLGFOf2H4xSd0aIjp&#10;4GdnIhtJS0HoSUFZyDUwSpSyXAE7kCWKdQG8qfn/E80PAAAA//8DAFBLAQItABQABgAIAAAAIQC2&#10;gziS/gAAAOEBAAATAAAAAAAAAAAAAAAAAAAAAABbQ29udGVudF9UeXBlc10ueG1sUEsBAi0AFAAG&#10;AAgAAAAhADj9If/WAAAAlAEAAAsAAAAAAAAAAAAAAAAALwEAAF9yZWxzLy5yZWxzUEsBAi0AFAAG&#10;AAgAAAAhAJDj/HVSAgAAYwQAAA4AAAAAAAAAAAAAAAAALgIAAGRycy9lMm9Eb2MueG1sUEsBAi0A&#10;FAAGAAgAAAAhAFI1ADzgAAAADAEAAA8AAAAAAAAAAAAAAAAArAQAAGRycy9kb3ducmV2LnhtbFBL&#10;BQYAAAAABAAEAPMAAAC5BQAAAAA=&#10;" strokeweight="2pt">
            <v:textbox style="mso-next-textbox:#Прямоугольник 49">
              <w:txbxContent>
                <w:p w:rsidR="00AD2CCE" w:rsidRPr="00EF1A01" w:rsidRDefault="00AD2CCE" w:rsidP="00155663">
                  <w:pPr>
                    <w:pStyle w:val="ConsPlusNormal"/>
                    <w:spacing w:line="240" w:lineRule="exact"/>
                    <w:ind w:firstLine="0"/>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сельского поселения </w:t>
                  </w:r>
                  <w:r w:rsidRPr="00EF1A01">
                    <w:rPr>
                      <w:rFonts w:ascii="Times New Roman" w:hAnsi="Times New Roman" w:cs="Times New Roman"/>
                      <w:bCs/>
                      <w:sz w:val="24"/>
                      <w:szCs w:val="24"/>
                    </w:rPr>
                    <w:t>утверждает схему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w:t>
                  </w:r>
                </w:p>
                <w:p w:rsidR="00AD2CCE" w:rsidRPr="00EF1A01" w:rsidRDefault="00AD2CCE" w:rsidP="00155663">
                  <w:pPr>
                    <w:pStyle w:val="ConsPlusNormal"/>
                    <w:spacing w:line="240" w:lineRule="exact"/>
                    <w:ind w:firstLine="0"/>
                    <w:jc w:val="both"/>
                    <w:rPr>
                      <w:rFonts w:ascii="Times New Roman" w:hAnsi="Times New Roman" w:cs="Times New Roman"/>
                      <w:bCs/>
                      <w:sz w:val="24"/>
                      <w:szCs w:val="24"/>
                    </w:rPr>
                  </w:pPr>
                  <w:r w:rsidRPr="00EF1A01">
                    <w:rPr>
                      <w:rFonts w:ascii="Times New Roman" w:hAnsi="Times New Roman" w:cs="Times New Roman"/>
                      <w:bCs/>
                      <w:sz w:val="24"/>
                      <w:szCs w:val="24"/>
                    </w:rPr>
                    <w:t xml:space="preserve"> обращается в орган регистрации прав с заявлением о кадастровом учете испрашиваемого земельного участка, подлежащего образованию.</w:t>
                  </w:r>
                </w:p>
                <w:p w:rsidR="00AD2CCE" w:rsidRDefault="00AD2CCE" w:rsidP="00991F9C">
                  <w:pPr>
                    <w:pStyle w:val="ConsPlusNormal"/>
                    <w:jc w:val="both"/>
                    <w:rPr>
                      <w:rFonts w:ascii="Times New Roman" w:hAnsi="Times New Roman" w:cs="Times New Roman"/>
                      <w:b/>
                    </w:rPr>
                  </w:pPr>
                </w:p>
                <w:p w:rsidR="00AD2CCE" w:rsidRPr="00991F9C" w:rsidRDefault="00AD2CCE" w:rsidP="00991F9C">
                  <w:pPr>
                    <w:pStyle w:val="ConsPlusNormal"/>
                    <w:jc w:val="both"/>
                    <w:rPr>
                      <w:rFonts w:ascii="Times New Roman" w:hAnsi="Times New Roman" w:cs="Times New Roman"/>
                      <w:b/>
                    </w:rPr>
                  </w:pPr>
                </w:p>
                <w:p w:rsidR="00AD2CCE" w:rsidRPr="00991F9C" w:rsidRDefault="00AD2CCE">
                  <w:pPr>
                    <w:rPr>
                      <w:rFonts w:ascii="Times New Roman" w:hAnsi="Times New Roman"/>
                      <w:sz w:val="20"/>
                      <w:szCs w:val="20"/>
                    </w:rPr>
                  </w:pPr>
                </w:p>
              </w:txbxContent>
            </v:textbox>
          </v:rect>
        </w:pict>
      </w:r>
      <w:r>
        <w:rPr>
          <w:b/>
          <w:noProof/>
          <w:lang w:eastAsia="ru-RU"/>
        </w:rPr>
        <w:pict>
          <v:rect id="Прямоугольник 55" o:spid="_x0000_s1031" style="position:absolute;left:0;text-align:left;margin-left:369pt;margin-top:502.7pt;width:90pt;height:44.35pt;z-index: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qnqAIAADwFAAAOAAAAZHJzL2Uyb0RvYy54bWysVM1u2zAMvg/YOwi6r3bSpNuMOkXQIsOA&#10;oA3QDj0zshwbkyVNUuJkpwG7Dtgj7CF2GfbTZ3DeaJTstOnPaZgOAilSJD/qo45P1pUgK25sqWRK&#10;ewcxJVwylZVykdJ3V5MXryixDmQGQkme0g239GT0/NlxrRPeV4USGTcEg0ib1DqlhXM6iSLLCl6B&#10;PVCaSzTmylTgUDWLKDNQY/RKRP04PopqZTJtFOPW4ulZa6SjED/POXMXeW65IyKlWJsLuwn73O/R&#10;6BiShQFdlKwrA/6higpKiUlvQ52BA7I05aNQVcmMsip3B0xVkcrzkvGAAdH04gdoLgvQPGDB5lh9&#10;2yb7/8Ky89XMkDJL6XBIiYQK36j5tv20/dr8bm62n5vvzU3za/ul+dP8aH4SdMKO1domePFSz4zH&#10;bPVUsfcWDdE9i1ds57POTeV9ETFZh/ZvbtvP144wPOwdDuOjAZbB0DY8Ouyj7INCsrutjXVvuKqI&#10;F1Jq8HlD12E1ta513bmEwpQos0kpRFA29lQYsgJkAhIoUzUlAqzDw5ROwuqy2f1rQpI6pf3hIEb6&#10;MECK5gIcipXGplm5oATEArnPnAm13LttHyW9QrR7ieOwnkrsgZyBLdqKQ9TOTUiPhwd2d7jvWu0l&#10;t56vw5v2/A1/MlfZBt/ZqHYArGaTEuNPEf8MDDIeweEUuwvccqEQseokSgplPj517v2RiGilpMYJ&#10;wm58WILhiO6tRIq+7g0GfuSCMhi+7KNi9i3zfYtcVqcKn6aH/4VmQfT+TuzE3KjqGod97LOiCSTD&#10;3G3fO+XUtZON3wXj43FwwzHT4KbyUjMf3HfOd/ZqfQ1Gdzxy+CbnajdtkDygU+vrb0o1XjqVl4Fr&#10;d33tiI8jGtjafSf+D9jXg9fdpzf6CwAA//8DAFBLAwQUAAYACAAAACEApF0/puIAAAANAQAADwAA&#10;AGRycy9kb3ducmV2LnhtbEyPzU7DMBCE70i8g7VIXBC1m9CShDgVIJVjJQoSPW5jk0TEP4rdJPD0&#10;bE9w3JlPszPlZjY9G/UQOmclLBcCmLa1U51tJLy/bW8zYCGiVdg7qyV86wCb6vKixEK5yb7qcR8b&#10;RiE2FCihjdEXnIe61QbDwnltyft0g8FI59BwNeBE4abniRBrbrCz9KFFr59bXX/tT0bC4WkWh2m1&#10;w20c/Qv++PQm2X1IeX01Pz4Ai3qOfzCc61N1qKjT0Z2sCqyXcL/OU0LJEPndChgheZbQvCNJyyxN&#10;gFcl/7+i+gUAAP//AwBQSwECLQAUAAYACAAAACEAtoM4kv4AAADhAQAAEwAAAAAAAAAAAAAAAAAA&#10;AAAAW0NvbnRlbnRfVHlwZXNdLnhtbFBLAQItABQABgAIAAAAIQA4/SH/1gAAAJQBAAALAAAAAAAA&#10;AAAAAAAAAC8BAABfcmVscy8ucmVsc1BLAQItABQABgAIAAAAIQBubNqnqAIAADwFAAAOAAAAAAAA&#10;AAAAAAAAAC4CAABkcnMvZTJvRG9jLnhtbFBLAQItABQABgAIAAAAIQCkXT+m4gAAAA0BAAAPAAAA&#10;AAAAAAAAAAAAAAIFAABkcnMvZG93bnJldi54bWxQSwUGAAAAAAQABADzAAAAEQYAAAAA&#10;" fillcolor="window" strokecolor="windowText" strokeweight="2pt">
            <v:path arrowok="t"/>
            <v:textbox style="mso-next-textbox:#Прямоугольник 55">
              <w:txbxContent>
                <w:p w:rsidR="00AD2CCE" w:rsidRPr="00B52B47" w:rsidRDefault="00AD2CCE" w:rsidP="00555A3B">
                  <w:pPr>
                    <w:jc w:val="center"/>
                    <w:rPr>
                      <w:rFonts w:ascii="Times New Roman" w:hAnsi="Times New Roman"/>
                      <w:color w:val="000000"/>
                      <w:sz w:val="24"/>
                      <w:szCs w:val="24"/>
                    </w:rPr>
                  </w:pPr>
                  <w:r w:rsidRPr="00B52B47">
                    <w:rPr>
                      <w:rFonts w:ascii="Times New Roman" w:hAnsi="Times New Roman"/>
                      <w:color w:val="000000"/>
                      <w:sz w:val="24"/>
                      <w:szCs w:val="24"/>
                    </w:rPr>
                    <w:t>Услуга оказана</w:t>
                  </w:r>
                </w:p>
              </w:txbxContent>
            </v:textbox>
          </v:rect>
        </w:pict>
      </w:r>
      <w:r>
        <w:rPr>
          <w:b/>
          <w:noProof/>
          <w:lang w:eastAsia="ru-RU"/>
        </w:rPr>
        <w:pict>
          <v:rect id="Прямоугольник 47" o:spid="_x0000_s1038" style="position:absolute;left:0;text-align:left;margin-left:351pt;margin-top:430.7pt;width:108pt;height:24.25pt;z-index: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47qgIAADwFAAAOAAAAZHJzL2Uyb0RvYy54bWysVEtu2zAQ3RfoHQjuG8muP40QuTASuChg&#10;JAGSImuaIi2hFMmStCV3VaDbAj1CD9FN0U/OIN+oQ0p2nM+qqBYChzOc4Xvzhiev61KgNTO2UDLF&#10;vaMYIyapygq5TPG769mLVxhZR2RGhJIsxRtm8evJ82cnlU5YX+VKZMwgSCJtUukU587pJIoszVlJ&#10;7JHSTIKTK1MSB6ZZRpkhFWQvRdSP41FUKZNpoyizFnbPWieehPycM+ouOLfMIZFiuJsLfxP+C/+P&#10;JickWRqi84J21yD/cIuSFBKK7lOdEUfQyhSPUpUFNcoq7o6oKiPFeUFZwABoevEDNFc50SxgAXKs&#10;3tNk/19aer6+NKjIUjwYYyRJCT1qvm0/bb82v5vb7efme3Pb/Np+af40P5qfCIKAsUrbBA5e6Uvj&#10;MVs9V/S9BUd0z+MN28XU3JQ+FhCjOtC/2dPPaocobPbGo8FoNMSIgu9lPD4eD321iCS709pY94ap&#10;EvlFig20N7BO1nPr2tBdSLiYEkU2K4QIxsaeCoPWBJQAAspUhZEg1sFmimfh66rZw2NCoirF/eEg&#10;BvlQAhLlgjhYlhpIs3KJERFL0D51Jtzl3mn7qOg1oD0oHIfvqcIeyBmxeXvjkLULE9LjYUHdHe47&#10;qv3K1Ys69HTfrYXKNtBno9oBsJrOCsg/B/yXxIDiARxMsbuAHxcKEKtuhVGuzMen9n08CBG8GFUw&#10;QcDGhxUxDNC9lSDR495g4EcuGIPhuA+GOfQsDj1yVZ4qaE0P3gtNw9LHO7FbcqPKGxj2qa8KLiIp&#10;1G5574xT1042PBeUTachDMZMEzeXV5r65J45z+x1fUOM7nTkoCfnajdtJHkgpzbWn5RqunKKF0Fr&#10;numW1074MKJBrd1z4t+AQztE3T16k78AAAD//wMAUEsDBBQABgAIAAAAIQCt2qCr4AAAAAsBAAAP&#10;AAAAZHJzL2Rvd25yZXYueG1sTI/BTsMwEETvSPyDtUhcELUpJDQhTgVI5ViJgkSP23hJImI7it0k&#10;8PVsT3Cb0T7NzhTr2XZipCG03mm4WSgQ5CpvWldreH/bXK9AhIjOYOcdafimAOvy/KzA3PjJvdK4&#10;i7XgEBdy1NDE2OdShqohi2Hhe3J8+/SDxch2qKUZcOJw28mlUqm02Dr+0GBPzw1VX7uj1bB/mtV+&#10;Sra4iWP/gj/97dVy+6H15cX8+AAi0hz/YDjV5+pQcqeDPzoTRKchzVYZoxoylbJgIrtPecyBRZLc&#10;gSwL+X9D+QsAAP//AwBQSwECLQAUAAYACAAAACEAtoM4kv4AAADhAQAAEwAAAAAAAAAAAAAAAAAA&#10;AAAAW0NvbnRlbnRfVHlwZXNdLnhtbFBLAQItABQABgAIAAAAIQA4/SH/1gAAAJQBAAALAAAAAAAA&#10;AAAAAAAAAC8BAABfcmVscy8ucmVsc1BLAQItABQABgAIAAAAIQAa6247qgIAADwFAAAOAAAAAAAA&#10;AAAAAAAAAC4CAABkcnMvZTJvRG9jLnhtbFBLAQItABQABgAIAAAAIQCt2qCr4AAAAAsBAAAPAAAA&#10;AAAAAAAAAAAAAAQFAABkcnMvZG93bnJldi54bWxQSwUGAAAAAAQABADzAAAAEQYAAAAA&#10;" fillcolor="window" strokecolor="windowText" strokeweight="2pt">
            <v:path arrowok="t"/>
            <v:textbox style="mso-next-textbox:#Прямоугольник 47">
              <w:txbxContent>
                <w:p w:rsidR="00AD2CCE" w:rsidRPr="00B52B47" w:rsidRDefault="00AD2CCE" w:rsidP="00EF1A01">
                  <w:pPr>
                    <w:jc w:val="center"/>
                    <w:rPr>
                      <w:rFonts w:ascii="Times New Roman" w:hAnsi="Times New Roman"/>
                      <w:color w:val="000000"/>
                      <w:sz w:val="24"/>
                      <w:szCs w:val="24"/>
                    </w:rPr>
                  </w:pPr>
                  <w:r w:rsidRPr="00B52B47">
                    <w:rPr>
                      <w:rFonts w:ascii="Times New Roman" w:hAnsi="Times New Roman"/>
                      <w:color w:val="000000"/>
                      <w:sz w:val="24"/>
                      <w:szCs w:val="24"/>
                    </w:rPr>
                    <w:t>отказ</w:t>
                  </w:r>
                </w:p>
              </w:txbxContent>
            </v:textbox>
          </v:rect>
        </w:pict>
      </w:r>
      <w:r>
        <w:rPr>
          <w:b/>
          <w:noProof/>
          <w:lang w:eastAsia="ru-RU"/>
        </w:rPr>
        <w:pict>
          <v:shape id="_x0000_s1028" type="#_x0000_t32" style="position:absolute;left:0;text-align:left;margin-left:207pt;margin-top:214.7pt;width:8.95pt;height:13.6pt;flip:x;z-index: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1tJQIAAP0DAAAOAAAAZHJzL2Uyb0RvYy54bWysU81uEzEQviPxDpbvZDeRUtpVNj0klEuB&#10;SC0PMPV6f4TXtjwmm9wKL9BH4BW4cCigPsPmjRh7k9DCDeHDaDw/n2fmG8/ON61ia+mwMTrn41HK&#10;mdTCFI2ucv7++uLFKWfoQRegjJY530rk5/Pnz2adzeTE1EYV0jEC0Zh1Nue19zZLEhS1bAFHxkpN&#10;ztK4FjxdXZUUDjpCb1UySdOTpDOusM4IiUjW5eDk84hfllL4d2WJ0jOVc6rNR+mivAkymc8gqxzY&#10;uhH7MuAfqmih0fToEWoJHthH1/wF1TbCGTSlHwnTJqYsGyFjD9TNOP2jm6sarIy90HDQHseE/w9W&#10;vF2vHGsK4u6EMw0tcdR/2d3u7vqf/dfdHdt96h9I7D7vbvtv/Y/+e//Q3zMKpsl1FjMCWOiVC72L&#10;jb6yl0Z8QPIlT5zhgnYI25SuDeHUPNtEJrZHJuTGMzEYBVknpy/TSSQpgeyQZx3619K0LCg5R++g&#10;qWq/MFoT3caNIxGwvkQf6oDskBAe1eaiUSqyrjTrcn42nUw5E0C7VyrwpLaWpoG64gxURUstvIuI&#10;aFRThOyAg1tcKMfWQHtF61iY7ppq50wBenJQQ/EMiTUUcgg9m5J5WDoE/8YUg3mcHuxU7gAdK3/y&#10;ZGhjCVgPKdE1IHlo1CtdML+1xB44Z7rgICilQ60y/oP9OH4zEbQbU2xX7kAX7VhM2/+HsMSP76Q/&#10;/rXzXwAAAP//AwBQSwMEFAAGAAgAAAAhAJ5/XEfeAAAACwEAAA8AAABkcnMvZG93bnJldi54bWxM&#10;j8FOwzAMhu9IvENkJG4sXRhVVZpOCGmHSkOIwQNkTdZWa5yu8bru7THiAEf7//X5c7GefS8mN8Yu&#10;oIblIgHhsA62w0bD1+fmIQMRyaA1fUCn4eoirMvbm8LkNlzww007agRDMOZGQ0s05FLGunXexEUY&#10;HHJ2CKM3xOPYSDuaC8N9L1WSpNKbDvlCawb32rr6uDt7Dao60XWzrWh6p6e3k1fbVTXUWt/fzS/P&#10;IMjN9FeGH31Wh5Kd9uGMNopeQ6ZUylUO0mwFghu/mz3jl48pyLKQ/38ovwEAAP//AwBQSwECLQAU&#10;AAYACAAAACEAtoM4kv4AAADhAQAAEwAAAAAAAAAAAAAAAAAAAAAAW0NvbnRlbnRfVHlwZXNdLnht&#10;bFBLAQItABQABgAIAAAAIQA4/SH/1gAAAJQBAAALAAAAAAAAAAAAAAAAAC8BAABfcmVscy8ucmVs&#10;c1BLAQItABQABgAIAAAAIQDNsQ1tJQIAAP0DAAAOAAAAAAAAAAAAAAAAAC4CAABkcnMvZTJvRG9j&#10;LnhtbFBLAQItABQABgAIAAAAIQCef1xH3gAAAAsBAAAPAAAAAAAAAAAAAAAAAH8EAABkcnMvZG93&#10;bnJldi54bWxQSwUGAAAAAAQABADzAAAAigUAAAAA&#10;">
            <v:stroke endarrow="open"/>
            <o:lock v:ext="edit" shapetype="f"/>
          </v:shape>
        </w:pict>
      </w:r>
      <w:r>
        <w:rPr>
          <w:b/>
          <w:noProof/>
          <w:lang w:eastAsia="ru-RU"/>
        </w:rPr>
        <w:pict>
          <v:rect id="Прямоугольник 50" o:spid="_x0000_s1040" style="position:absolute;left:0;text-align:left;margin-left:126pt;margin-top:221.2pt;width:163.25pt;height:32.65pt;z-index: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aoAIAADgFAAAOAAAAZHJzL2Uyb0RvYy54bWysVEtu2zAQ3RfoHQjuG9munLRC5MBI4KKA&#10;kQRIiqzHFGUJpUiWpC25qwLdFugReohuin5yBvlGHVJy4qRdFdVCmOEM5/PmDY9PmkqQNTe2VDKl&#10;w4MBJVwylZVymdI317NnLyixDmQGQkme0g239GTy9MlxrRM+UoUSGTcEg0ib1DqlhXM6iSLLCl6B&#10;PVCaSzTmylTgUDXLKDNQY/RKRKPB4DCqlcm0UYxbi6dnnZFOQvw858xd5LnljoiUYm0u/E34L/w/&#10;mhxDsjSgi5L1ZcA/VFFBKTHpXagzcEBWpvwjVFUyo6zK3QFTVaTyvGQ89IDdDAePurkqQPPQC4Jj&#10;9R1M9v+FZefrS0PKLKVjhEdChTNqv2w/bD+3P9vb7cf2a3vb/th+an+139rvBJ0QsVrbBC9e6Uvj&#10;e7Z6rthbi4bogcUrtvdpclN5X+yYNAH+zR38vHGE4eFocPR8dDSmhKEtHsaH47HPFkGyu62Nda+4&#10;qogXUmpwvAF1WM+t61x3LqEwJcpsVgoRlI09FYasAZmABMpUTYkA6/AwpbPw9dns/jUhSY2ljeMB&#10;4sMAKZoLcChWGkGzckkJiCVynzkTanlw2/5bUt/EGdiiqzZE7GsT0vfCA7P7nu9h9pJrFk2YZ7yb&#10;1EJlG5yxUR35rWazEuPPsfdLMMh2bAw32F3gLxcKu1W9REmhzPu/nXt/JCFaKalxexCJdyswHCF9&#10;LZGeL4dx7NctKPH4aISK2bcs9i1yVZ0qHMsQ3wrNguj9ndiJuVHVDS761GdFE0iGuTvMe+XUdVuN&#10;TwXj02lwwxXT4ObySjMf3CPnkb1ubsDonkMO2XeudpsGySMqdb7+plTTlVN5GXjmke5w7UmP6xmY&#10;2j8lfv/39eB1/+BNfgMAAP//AwBQSwMEFAAGAAgAAAAhAHVFnvHkAAAACwEAAA8AAABkcnMvZG93&#10;bnJldi54bWxMj8tOwzAQRfdI/IM1SGwQdR60TUKcKgIhpHZRUcKCnRsPSURsR7HbpH/PsILdXM3R&#10;nTP5ZtY9O+PoOmsEhIsAGJraqs40Aqr3l/sEmPPSKNlbgwIu6GBTXF/lMlN2Mm94PviGUYlxmRTQ&#10;ej9knLu6RS3dwg5oaPdlRy09xbHhapQTleueR0Gw4lp2hi60csCnFuvvw0kLQBfefe6Ty2tZlftt&#10;9TztVtHHTojbm7l8BOZx9n8w/OqTOhTkdLQnoxzrKadxRKiAZRw/ACNiGaZrYEca0mQNvMj5/x+K&#10;HwAAAP//AwBQSwECLQAUAAYACAAAACEAtoM4kv4AAADhAQAAEwAAAAAAAAAAAAAAAAAAAAAAW0Nv&#10;bnRlbnRfVHlwZXNdLnhtbFBLAQItABQABgAIAAAAIQA4/SH/1gAAAJQBAAALAAAAAAAAAAAAAAAA&#10;AC8BAABfcmVscy8ucmVsc1BLAQItABQABgAIAAAAIQDucWgaoAIAADgFAAAOAAAAAAAAAAAAAAAA&#10;AC4CAABkcnMvZTJvRG9jLnhtbFBLAQItABQABgAIAAAAIQB1RZ7x5AAAAAsBAAAPAAAAAAAAAAAA&#10;AAAAAPoEAABkcnMvZG93bnJldi54bWxQSwUGAAAAAAQABADzAAAACwYAAAAA&#10;" fillcolor="window" strokecolor="window" strokeweight="2pt">
            <v:path arrowok="t"/>
            <v:textbox style="mso-next-textbox:#Прямоугольник 50">
              <w:txbxContent>
                <w:p w:rsidR="00AD2CCE" w:rsidRPr="00B52B47" w:rsidRDefault="00AD2CCE" w:rsidP="00EF1A01">
                  <w:pPr>
                    <w:jc w:val="center"/>
                    <w:rPr>
                      <w:rFonts w:ascii="Times New Roman" w:hAnsi="Times New Roman"/>
                      <w:color w:val="000000"/>
                    </w:rPr>
                  </w:pPr>
                  <w:r w:rsidRPr="00B52B47">
                    <w:rPr>
                      <w:rFonts w:ascii="Times New Roman" w:hAnsi="Times New Roman"/>
                      <w:color w:val="000000"/>
                      <w:sz w:val="20"/>
                      <w:szCs w:val="20"/>
                    </w:rPr>
                    <w:t>если испрашиваемый земельный участок предстоит образовать</w:t>
                  </w:r>
                </w:p>
              </w:txbxContent>
            </v:textbox>
          </v:rect>
        </w:pict>
      </w:r>
      <w:r>
        <w:rPr>
          <w:b/>
          <w:noProof/>
          <w:lang w:eastAsia="ru-RU"/>
        </w:rPr>
        <w:pict>
          <v:rect id="Прямоугольник 46" o:spid="_x0000_s1035" style="position:absolute;left:0;text-align:left;margin-left:351pt;margin-top:221.2pt;width:113.3pt;height:38.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JcowIAADgFAAAOAAAAZHJzL2Uyb0RvYy54bWysVEtu2zAQ3RfoHQjuG9mu87EQOTASuChg&#10;JAGSIusxRVlCKZIlaUvuqkC3AXqEHqKbop+cQb5Rh5ScOGlXQbUQOJzhcN6bNzw+qUtBVtzYQsmE&#10;9vd6lHDJVFrIRULfXU9fHVFiHcgUhJI8oWtu6cn45YvjSsd8oHIlUm4IJpE2rnRCc+d0HEWW5bwE&#10;u6c0l+jMlCnBoWkWUWqgwuyliAa93kFUKZNqoxi3FnfPWicdh/xZxpm7yDLLHREJxdpc+Jvwn/t/&#10;ND6GeGFA5wXryoBnVFFCIfHS+1Rn4IAsTfFXqrJgRlmVuT2mykhlWcF4wIBo+r0naK5y0DxgQXKs&#10;vqfJ/r+07Hx1aUiRJnR4QImEEnvUfN182nxpfjV3m8/Nt+au+bm5bX4335sfBIOQsUrbGA9e6Uvj&#10;MVs9U+y9RUf0yOMN28XUmSl9LCImdaB/fU8/rx1huNk/fD0a9bBLDH3Do6PRfuhPBPH2tDbWveGq&#10;JH6RUIPtDazDamadvx/ibUgoTIkinRZCBGNtT4UhK0AloIBSVVEiwDrcTOg0fB4bprC7x4QkVUIH&#10;+8NQGKBEMwEOayw1kmblghIQC9Q+cybU8ui0fd6lHsQZ2LytNmTsahPSY+FB2R3mB5r9ytXzOvRz&#10;tO3UXKVr7LFRrfitZtMC888Q+yUYVDsyjhPsLvCXCYVoVbeiJFfm47/2fTyKEL2UVDg9yMSHJRiO&#10;lL6VKM9Rfzj04xaM4f7hAA2z65nveuSyPFXYlj6+FZqFpY93YrvMjCpvcNAn/lZ0gWR4d8t5Z5y6&#10;dqrxqWB8MglhOGIa3ExeaeaTe+Y8s9f1DRjdacih+s7VdtIgfiKlNtaflGqydCorgs480y2vnehx&#10;PIN2uqfEz/+uHaIeHrzxHwAAAP//AwBQSwMEFAAGAAgAAAAhAIPsxwPjAAAACwEAAA8AAABkcnMv&#10;ZG93bnJldi54bWxMjz1PwzAQhnck/oN1SCyodeKqoQ1xqgiEkOhQ0YaBzY2PJCK2o9ht0n/PdYLx&#10;/dB7z2WbyXTsjINvnZUQzyNgaCunW1tLKA+vsxUwH5TVqnMWJVzQwya/vclUqt1oP/C8DzWjEetT&#10;JaEJoU8591WDRvm569FS9u0GowLJoeZ6UCONm46LKEq4Ua2lC43q8bnB6md/MhLQxw9fu9XlrSiL&#10;3Xv5Mm4T8bmV8v5uKp6ABZzCXxmu+IQOOTEd3clqzzoJSbIg9CBhGS8FMGqsF4/kHMlZCwE8z/j/&#10;H/JfAAAA//8DAFBLAQItABQABgAIAAAAIQC2gziS/gAAAOEBAAATAAAAAAAAAAAAAAAAAAAAAABb&#10;Q29udGVudF9UeXBlc10ueG1sUEsBAi0AFAAGAAgAAAAhADj9If/WAAAAlAEAAAsAAAAAAAAAAAAA&#10;AAAALwEAAF9yZWxzLy5yZWxzUEsBAi0AFAAGAAgAAAAhAMHQAlyjAgAAOAUAAA4AAAAAAAAAAAAA&#10;AAAALgIAAGRycy9lMm9Eb2MueG1sUEsBAi0AFAAGAAgAAAAhAIPsxwPjAAAACwEAAA8AAAAAAAAA&#10;AAAAAAAA/QQAAGRycy9kb3ducmV2LnhtbFBLBQYAAAAABAAEAPMAAAANBgAAAAA=&#10;" fillcolor="window" strokecolor="window" strokeweight="2pt">
            <v:path arrowok="t"/>
            <v:textbox style="mso-next-textbox:#Прямоугольник 46">
              <w:txbxContent>
                <w:p w:rsidR="00AD2CCE" w:rsidRPr="00B52B47" w:rsidRDefault="00AD2CCE" w:rsidP="00EF1A01">
                  <w:pPr>
                    <w:jc w:val="center"/>
                    <w:rPr>
                      <w:rFonts w:ascii="Times New Roman" w:hAnsi="Times New Roman"/>
                      <w:color w:val="000000"/>
                    </w:rPr>
                  </w:pPr>
                  <w:r w:rsidRPr="00B52B47">
                    <w:rPr>
                      <w:rFonts w:ascii="Times New Roman" w:hAnsi="Times New Roman"/>
                      <w:color w:val="000000"/>
                    </w:rPr>
                    <w:t>при наличии оснований для отказа</w:t>
                  </w:r>
                </w:p>
              </w:txbxContent>
            </v:textbox>
          </v:rect>
        </w:pict>
      </w:r>
      <w:r>
        <w:rPr>
          <w:b/>
          <w:noProof/>
          <w:lang w:eastAsia="ru-RU"/>
        </w:rPr>
        <w:pict>
          <v:shape id="Стрелка вниз 48" o:spid="_x0000_s1037" type="#_x0000_t67" style="position:absolute;left:0;text-align:left;margin-left:380.75pt;margin-top:412.7pt;width:46.85pt;height:11.7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s/VgIAAKMEAAAOAAAAZHJzL2Uyb0RvYy54bWysVF1uEzEQfkfiDpbf6WbDBpJVN1XVUoTE&#10;T6XCARzbmzX4j7GTTXlC3IQbICQEAnGH7Y2Y9aYhBZ4q9sGa8cx88/N59vBoYzRZSwjK2YrmByNK&#10;pOVOKLus6KuXZ/emlITIrGDaWVnRSxno0fzuncPWl3LsGqeFBIIgNpStr2gToy+zLPBGGhYOnJcW&#10;jbUDwyKqsMwEsBbRjc7Go9GDrHUgPDguQ8Db08FI5wm/riWPL+o6yEh0RbG2mE5I56I/s/khK5fA&#10;fKP4tgx2iyoMUxaT7qBOWWRkBeovKKM4uODqeMCdyVxdKy5TD9hNPvqjm4uGeZl6weEEvxtT+H+w&#10;/Pn6HIgSFb1PiWUGKeo+Xn24et996X5037tPpPvc/ey+dV9JMe2n1fpQYtCFP4e+3+CfOv4mEOtO&#10;GmaX8hjAtY1kAmvMe//sRkCvBAwli/aZE5iMraJLg9vUYHpAHAnZJH4ud/zITSQcLyezYjabUMLR&#10;lBfTySzxl7HyOthDiI+lM6QXKipca1NBKQNbPw0xcSS2nTLxOqekNhopXzNNJiP8tk9iz2f8Tx9M&#10;u0VE6TpxGonTSpwprZMCy8WJBoLw2E760lRwcvtu2pK2ouNJgflvi2FUxFXSylR0ukvEyp6MR1ak&#10;hx6Z0oOMNWu7ZacnZCB24cQlkgNu2BPcaxQaB+8oaXFHKhrerhhISvQTiwTP8qLolyopxeThGBXY&#10;tyz2LcxyhKooj0DJoJzEYRVXHtSywVx56t66Y3wWtYrX72eoa1subgJKN1ZtX09ev/8t818AAAD/&#10;/wMAUEsDBBQABgAIAAAAIQDPV45z4QAAAAsBAAAPAAAAZHJzL2Rvd25yZXYueG1sTI/BTsMwDIbv&#10;SLxDZCRuLG2RurQ0nTaknQDBBtKuWWPaisapmmwrb485wc2WP/3+/mo1u0GccQq9Jw3pIgGB1Hjb&#10;U6vh4317p0CEaMiawRNq+MYAq/r6qjKl9Rfa4XkfW8EhFEqjoYtxLKUMTYfOhIUfkfj26SdnIq9T&#10;K+1kLhzuBpklSS6d6Yk/dGbExw6br/3JaVhvD0rO6VvRHLKX56dWbTb5607r25t5/QAi4hz/YPjV&#10;Z3Wo2enoT2SDGDQs8yJjVIPK1T0IJlSeFSCOPBTpEmRdyf8d6h8AAAD//wMAUEsBAi0AFAAGAAgA&#10;AAAhALaDOJL+AAAA4QEAABMAAAAAAAAAAAAAAAAAAAAAAFtDb250ZW50X1R5cGVzXS54bWxQSwEC&#10;LQAUAAYACAAAACEAOP0h/9YAAACUAQAACwAAAAAAAAAAAAAAAAAvAQAAX3JlbHMvLnJlbHNQSwEC&#10;LQAUAAYACAAAACEAa4UrP1YCAACjBAAADgAAAAAAAAAAAAAAAAAuAgAAZHJzL2Uyb0RvYy54bWxQ&#10;SwECLQAUAAYACAAAACEAz1eOc+EAAAALAQAADwAAAAAAAAAAAAAAAACwBAAAZHJzL2Rvd25yZXYu&#10;eG1sUEsFBgAAAAAEAAQA8wAAAL4FAAAAAA==&#10;" adj="10800" fillcolor="black" strokeweight="2pt"/>
        </w:pict>
      </w:r>
      <w:r>
        <w:rPr>
          <w:b/>
          <w:noProof/>
          <w:lang w:eastAsia="ru-RU"/>
        </w:rPr>
        <w:pict>
          <v:rect id="Прямоугольник 8" o:spid="_x0000_s1036" style="position:absolute;left:0;text-align:left;margin-left:351pt;margin-top:266pt;width:108pt;height:138.1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x/qgIAADsFAAAOAAAAZHJzL2Uyb0RvYy54bWysVEtu2zAQ3RfoHQjuG8mu8xMiB0YCFwWM&#10;xEBSZD2mKEsoRbIkbdldFei2QI/QQ3RT9JMzyDfqkJIT57MqqoXA4QyH89684cnpqhJkyY0tlUxp&#10;by+mhEumslLOU/ruevzqiBLrQGYglOQpXXNLT4cvX5zUOuF9VSiRcUMwibRJrVNaOKeTKLKs4BXY&#10;PaW5RGeuTAUOTTOPMgM1Zq9E1I/jg6hWJtNGMW4t7p63TjoM+fOcM3eZ55Y7IlKKtbnwN+E/8/9o&#10;eALJ3IAuStaVAf9QRQWlxEvvUp2DA7Iw5ZNUVcmMsip3e0xVkcrzkvGAAdH04kdorgrQPGBBcqy+&#10;o8n+v7TsYjk1pMxSio2SUGGLmm+bT5uvze/mdvO5+d7cNr82X5o/zY/mJznyfNXaJnjsSk+NR2z1&#10;RLH3Fh3RA483bBezyk3lYxEvWQXy13fk85UjDDd7B8fx60PsEUNf7yDe7x+F9kSQbI9rY90briri&#10;Fyk12N1AOiwn1vkCINmGhMqUKLNxKUQw1vZMGLIEFALqJ1M1JQKsw82UjsPnwWEKu3tMSFKntL8/&#10;iH1lgArNBThcVho5s3JOCYg5Sp85E2p5cNo+ufQa4e5cHIfvuYs9kHOwRVtxyNqFCenx8CDuDvc9&#10;137lVrNV19KuXTOVrbHNRrX6t5qNS8w/QfxTMCh4BIdD7C7xlwuFiFW3oqRQ5uNz+z4edYheSmoc&#10;IGTjwwIMR3RvJSr0uDcY+IkLxmD/sI+G2fXMdj1yUZ0pbE0PnwvNwtLHO7Fd5kZVNzjrI38rukAy&#10;vLvlvTPOXDvY+FowPhqFMJwyDW4irzTzyT1zntnr1Q0Y3enIYU8u1HbYIHkkpzbWn5RqtHAqL4PW&#10;PNMtr53ycUKDfrrXxD8Bu3aIun/zhn8BAAD//wMAUEsDBBQABgAIAAAAIQCdbZBJ4QAAAAsBAAAP&#10;AAAAZHJzL2Rvd25yZXYueG1sTI9BS8QwFITvgv8hPMGLuOlWWpvadFFhPS7sKrjHt01si81LaLJt&#10;9dcbT3ocZpj5ptosZmCTHn1vScJ6lQDT1FjVUyvh7XV7WwDzAUnhYElL+NIeNvXlRYWlsjPt9XQI&#10;LYsl5EuU0IXgSs5902mDfmWdpuh92NFgiHJsuRpxjuVm4GmS5NxgT3GhQ6efO918Hs5GwvFpSY5z&#10;tsNtmNwLfru7m3T3LuX11fL4ACzoJfyF4Rc/okMdmU72TMqzQUIuRPwSJGSiEMBiQuRZCuwkocjW&#10;98Driv//UP8AAAD//wMAUEsBAi0AFAAGAAgAAAAhALaDOJL+AAAA4QEAABMAAAAAAAAAAAAAAAAA&#10;AAAAAFtDb250ZW50X1R5cGVzXS54bWxQSwECLQAUAAYACAAAACEAOP0h/9YAAACUAQAACwAAAAAA&#10;AAAAAAAAAAAvAQAAX3JlbHMvLnJlbHNQSwECLQAUAAYACAAAACEAnnVcf6oCAAA7BQAADgAAAAAA&#10;AAAAAAAAAAAuAgAAZHJzL2Uyb0RvYy54bWxQSwECLQAUAAYACAAAACEAnW2QSeEAAAALAQAADwAA&#10;AAAAAAAAAAAAAAAEBQAAZHJzL2Rvd25yZXYueG1sUEsFBgAAAAAEAAQA8wAAABIGAAAAAA==&#10;" fillcolor="window" strokecolor="windowText" strokeweight="2pt">
            <v:path arrowok="t"/>
            <v:textbox style="mso-next-textbox:#Прямоугольник 8">
              <w:txbxContent>
                <w:p w:rsidR="00AD2CCE" w:rsidRPr="00B52B47" w:rsidRDefault="00AD2CCE" w:rsidP="00155663">
                  <w:pPr>
                    <w:spacing w:line="240" w:lineRule="exact"/>
                    <w:jc w:val="center"/>
                    <w:rPr>
                      <w:rFonts w:ascii="Times New Roman" w:hAnsi="Times New Roman"/>
                      <w:color w:val="000000"/>
                      <w:sz w:val="24"/>
                      <w:szCs w:val="24"/>
                    </w:rPr>
                  </w:pPr>
                  <w:r w:rsidRPr="00B52B47">
                    <w:rPr>
                      <w:rFonts w:ascii="Times New Roman" w:hAnsi="Times New Roman"/>
                      <w:color w:val="000000"/>
                      <w:sz w:val="24"/>
                      <w:szCs w:val="24"/>
                    </w:rPr>
                    <w:t>Подготовка, подписание и выдача (направление) письма об отказе в предоставлении земельного участка в безвозмездное пользование</w:t>
                  </w:r>
                </w:p>
              </w:txbxContent>
            </v:textbox>
          </v:rect>
        </w:pict>
      </w:r>
      <w:r>
        <w:rPr>
          <w:b/>
          <w:noProof/>
          <w:lang w:eastAsia="ru-RU"/>
        </w:rPr>
        <w:pict>
          <v:rect id="Прямоугольник 5" o:spid="_x0000_s1046" style="position:absolute;left:0;text-align:left;margin-left:-13.5pt;margin-top:133.7pt;width:121pt;height:63pt;z-index: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wZqgIAADsFAAAOAAAAZHJzL2Uyb0RvYy54bWysVEtu2zAQ3RfoHQjuG8munTZC5MBI4KKA&#10;kRhIiqzHFGUJpUiWpC27qwLdFugReohuin5yBvlGHVJy4nxWRbUQSM5wZt6bNzw+WVeCrLixpZIp&#10;7R3ElHDJVFbKRUrfXU1evKbEOpAZCCV5Sjfc0pPR82fHtU54XxVKZNwQDCJtUuuUFs7pJIosK3gF&#10;9kBpLtGYK1OBw61ZRJmBGqNXIurH8WFUK5Npoxi3Fk/PWiMdhfh5zpm7yHPLHREpxdpc+Jvwn/t/&#10;NDqGZGFAFyXryoB/qKKCUmLS21Bn4IAsTfkoVFUyo6zK3QFTVaTyvGQ8YEA0vfgBmssCNA9YkByr&#10;b2my/y8sO1/NDCmzlA4pkVBhi5pv20/br83v5mb7ufne3DS/tl+aP82P5icZer5qbRO8dqlnxiO2&#10;eqrYe4uG6J7Fb2zns85N5X0RL1kH8je35PO1IwwP+/GwFw+xRwxtR/HLwzhkiyDZ3dbGujdcVcQv&#10;UmqwuYFzWE2t8/kh2bmEwpQos0kpRNhs7KkwZAWoA5RPpmpKBFiHhymdhM9jwxB2/5qQpMbShoPY&#10;FwYo0FyAw2WlkTIrF5SAWKDymTOhlnu37aOkV4h2L3EcvqcSeyBnYIu24hC1cxPS4+FB2x3uO6r9&#10;yq3n69DRXn/XrrnKNthmo1r9W80mJSaYIgEzMCh4RIdD7C7wlwuFkFW3oqRQ5uNT594fdYhWSmoc&#10;IKTjwxIMR3hvJSr0qDcY+IkLm8HwVR83Zt8y37fIZXWqsDc9fC40C0vv78RumRtVXeOsj31WNIFk&#10;mLslvtucunaw8bVgfDwObjhlGtxUXmrmg3vqPLVX62swuhOSw6acq92wQfJAT62vvynVeOlUXgax&#10;eapbXjvl44QGAXWviX8C9vfB6+7NG/0FAAD//wMAUEsDBBQABgAIAAAAIQAw9gPj4gAAAAsBAAAP&#10;AAAAZHJzL2Rvd25yZXYueG1sTI/LTsMwEEX3SPyDNUhsELWbNKUJcSpAKstKFCS6nMZDEhE/FLtJ&#10;4OsxK1jOzNGdc8vtrHs20uA7ayQsFwIYmdqqzjQS3l53txtgPqBR2FtDEr7Iw7a6vCixUHYyLzQe&#10;QsNiiPEFSmhDcAXnvm5Jo19YRybePuygMcRxaLgacIrhuueJEGuusTPxQ4uOnlqqPw9nLeH4OIvj&#10;lO1xF0b3jN8uvUn271JeX80P98ACzeEPhl/9qA5VdDrZs1Ge9RKSu3UeUQmpWGbAIpHledycJKxW&#10;6QZ4VfL/HaofAAAA//8DAFBLAQItABQABgAIAAAAIQC2gziS/gAAAOEBAAATAAAAAAAAAAAAAAAA&#10;AAAAAABbQ29udGVudF9UeXBlc10ueG1sUEsBAi0AFAAGAAgAAAAhADj9If/WAAAAlAEAAAsAAAAA&#10;AAAAAAAAAAAALwEAAF9yZWxzLy5yZWxzUEsBAi0AFAAGAAgAAAAhAGqobBmqAgAAOwUAAA4AAAAA&#10;AAAAAAAAAAAALgIAAGRycy9lMm9Eb2MueG1sUEsBAi0AFAAGAAgAAAAhADD2A+PiAAAACwEAAA8A&#10;AAAAAAAAAAAAAAAABAUAAGRycy9kb3ducmV2LnhtbFBLBQYAAAAABAAEAPMAAAATBgAAAAA=&#10;" fillcolor="window" strokecolor="windowText" strokeweight="2pt">
            <v:path arrowok="t"/>
            <v:textbox style="mso-next-textbox:#Прямоугольник 5">
              <w:txbxContent>
                <w:p w:rsidR="00AD2CCE" w:rsidRPr="0092223C" w:rsidRDefault="00AD2CCE" w:rsidP="00155663">
                  <w:pPr>
                    <w:spacing w:after="0" w:line="240" w:lineRule="exact"/>
                    <w:jc w:val="center"/>
                    <w:rPr>
                      <w:color w:val="000000"/>
                      <w:sz w:val="20"/>
                      <w:szCs w:val="20"/>
                    </w:rPr>
                  </w:pPr>
                  <w:r w:rsidRPr="0092223C">
                    <w:rPr>
                      <w:rFonts w:ascii="Times New Roman" w:eastAsia="MS Mincho" w:hAnsi="Times New Roman"/>
                      <w:color w:val="000000"/>
                      <w:sz w:val="20"/>
                      <w:szCs w:val="20"/>
                      <w:lang w:eastAsia="ar-SA"/>
                    </w:rPr>
                    <w:t>направление заявителю письма о возврате заявления и прилагаемых к нему документов</w:t>
                  </w:r>
                </w:p>
              </w:txbxContent>
            </v:textbox>
          </v:rect>
        </w:pict>
      </w:r>
      <w:r>
        <w:rPr>
          <w:b/>
          <w:noProof/>
          <w:lang w:eastAsia="ru-RU"/>
        </w:rPr>
        <w:pict>
          <v:rect id="Прямоугольник 10" o:spid="_x0000_s1049" style="position:absolute;left:0;text-align:left;margin-left:-13.5pt;margin-top:97.7pt;width:103.5pt;height:36.5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ogIAADkFAAAOAAAAZHJzL2Uyb0RvYy54bWysVEtu2zAQ3RfoHQjuG9mG3TpC5MBI4KKA&#10;kQRwiqzHFGUJpUiWpC25qwLdFugReohuin5yBvlGHVJy4qRdBdVCmOEM5/PmDU9O61KQDTe2UDKh&#10;/aMeJVwylRZyldC317MXY0qsA5mCUJIndMstPZ08f3ZS6ZgPVK5Eyg3BINLGlU5o7pyOo8iynJdg&#10;j5TmEo2ZMiU4VM0qSg1UGL0U0aDXexlVyqTaKMatxdPz1kgnIX6WceYus8xyR0RCsTYX/ib8l/4f&#10;TU4gXhnQecG6MuAJVZRQSEx6F+ocHJC1Kf4KVRbMKKsyd8RUGaksKxgPPWA3/d6jbhY5aB56QXCs&#10;voPJ/r+w7GJzZUiR4uwQHgklzqj5uvu4+9L8am53n5pvzW3zc/e5+d18b34QdELEKm1jvLjQV8b3&#10;bPVcsXcWDdEDi1ds51NnpvS+2DGpA/zbO/h57QjDw/7oeDgcjyhhaBuOx8ejkC2CeH9bG+tec1US&#10;LyTU4HgD6rCZW+fzQ7x3CYUpUaSzQoigbO2ZMGQDyAQkUKoqSgRYh4cJnYXP94Yh7OE1IUmV0MFo&#10;2EN8GCBFMwEOxVIjaFauKAGxQu4zZ0ItD27bpyX1TZyDzdtqQ8SuNiF9Lzwwu+v5HmYvuXpZt/Mc&#10;7Ue1VOkWh2xUy36r2azABHNs/goM0h07wxV2l/jLhMJ2VSdRkivz4V/n3h9ZiFZKKlwfhOL9GgxH&#10;TN9I5Odxfzj0+xaU4ejVABVzaFkeWuS6PFM4lz4+FpoF0fs7sRczo8ob3PSpz4omkAxzt6B3yplr&#10;1xrfCsan0+CGO6bBzeVCMx/cQ+ehva5vwOiORA7pd6H2qwbxIy61vv6mVNO1U1kRiOahbnHtWI/7&#10;GcjTvSX+ATjUg9f9izf5AwAA//8DAFBLAwQUAAYACAAAACEAmj9zzOMAAAALAQAADwAAAGRycy9k&#10;b3ducmV2LnhtbEyPwU7DMBBE70j8g7VIXBC1k6hVmsapIhBCooeKEg69ufGSRMTrKHab9O8xJzju&#10;7GjmTb6dTc8uOLrOkoRoIYAh1VZ31EioPl4eU2DOK9Kqt4QSruhgW9ze5CrTdqJ3vBx8w0IIuUxJ&#10;aL0fMs5d3aJRbmEHpPD7sqNRPpxjw/WophBueh4LseJGdRQaWjXgU4v19+FsJKCLHo779PpaVuX+&#10;rXqedqv4cyfl/d1cboB5nP2fGX7xAzoUgelkz6Qd6yUkQgR0LyGO4gRYcCyX0RrYKSjpOgFe5Pz/&#10;huIHAAD//wMAUEsBAi0AFAAGAAgAAAAhALaDOJL+AAAA4QEAABMAAAAAAAAAAAAAAAAAAAAAAFtD&#10;b250ZW50X1R5cGVzXS54bWxQSwECLQAUAAYACAAAACEAOP0h/9YAAACUAQAACwAAAAAAAAAAAAAA&#10;AAAvAQAAX3JlbHMvLnJlbHNQSwECLQAUAAYACAAAACEAHvYP/qICAAA5BQAADgAAAAAAAAAAAAAA&#10;AAAuAgAAZHJzL2Uyb0RvYy54bWxQSwECLQAUAAYACAAAACEAmj9zzOMAAAALAQAADwAAAAAAAAAA&#10;AAAAAAD8BAAAZHJzL2Rvd25yZXYueG1sUEsFBgAAAAAEAAQA8wAAAAwGAAAAAA==&#10;" fillcolor="window" strokecolor="window" strokeweight="2pt">
            <v:path arrowok="t"/>
            <v:textbox style="mso-next-textbox:#Прямоугольник 10">
              <w:txbxContent>
                <w:p w:rsidR="00AD2CCE" w:rsidRPr="00B52B47" w:rsidRDefault="00AD2CCE" w:rsidP="00DD1929">
                  <w:pPr>
                    <w:jc w:val="center"/>
                    <w:rPr>
                      <w:rFonts w:ascii="Times New Roman" w:hAnsi="Times New Roman"/>
                      <w:color w:val="000000"/>
                      <w:sz w:val="20"/>
                      <w:szCs w:val="20"/>
                    </w:rPr>
                  </w:pPr>
                  <w:r w:rsidRPr="00B52B47">
                    <w:rPr>
                      <w:rFonts w:ascii="Times New Roman" w:hAnsi="Times New Roman"/>
                      <w:color w:val="000000"/>
                      <w:sz w:val="20"/>
                      <w:szCs w:val="20"/>
                    </w:rPr>
                    <w:t>при наличии оснований для возврата</w:t>
                  </w:r>
                </w:p>
              </w:txbxContent>
            </v:textbox>
          </v:rect>
        </w:pict>
      </w:r>
      <w:r>
        <w:rPr>
          <w:b/>
          <w:noProof/>
          <w:lang w:eastAsia="ru-RU"/>
        </w:rPr>
        <w:pict>
          <v:rect id="Прямоугольник 43" o:spid="_x0000_s1054" style="position:absolute;left:0;text-align:left;margin-left:-9pt;margin-top:61.7pt;width:468pt;height:19.55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8TwIAAGIEAAAOAAAAZHJzL2Uyb0RvYy54bWysVM2O0zAQviPxDpbvNE1pSxs1Xa26FCEt&#10;sNLCA7iO01g4thm7TZcT0l6ReAQeggviZ58hfSPGbrdbfsQBkYPlscfffPPNTCYnm1qRtQAnjc5p&#10;2ulSIjQ3hdTLnL56OX8wosR5pgumjBY5vRKOnkzv35s0NhM9UxlVCCAIol3W2JxW3tssSRyvRM1c&#10;x1ih8bI0UDOPJiyTAliD6LVKet3uMGkMFBYMF87h6dnukk4jflkK7l+UpROeqJwiNx9XiOsirMl0&#10;wrIlMFtJvqfB/oFFzaTGoAeoM+YZWYH8DaqWHIwzpe9wUyemLCUXMQfMJu3+ks1lxayIuaA4zh5k&#10;cv8Plj9fXwCRRU77DynRrMYatR+377Yf2m/tzfa6/dTetF+379vv7ef2C0EnVKyxLsOHl/YCQs7O&#10;nhv+2hFtZhXTS3EKYJpKsAJ5psE/+elBMBw+JYvmmSkwHlt5E8XblFAHQJSFbGKNrg41EhtPOB4O&#10;x6N01BtQwvGu1x/1RoMYgmW3ry04/0SYmoRNTgF7IKKz9bnzgQ3Lbl0ie6NkMZdKRQOWi5kCsmbY&#10;L/P47dHdsZvSpMnpeIA8/g7Rjd+fIGrpsfGVrHM6OjixLMj2WBexLT2TardHykrvdQzS7UrgN4tN&#10;LF06DBGCrgtTXKGyYHaNjoOJm8rAW0oabPKcujcrBoIS9VRjdcZpvx+mIhr9waMeGnB8szi+YZoj&#10;VE49JbvtzO8maWVBLiuMlEY5tDnFipYyin3Has8fGznWYD90YVKO7eh192uY/gAAAP//AwBQSwME&#10;FAAGAAgAAAAhAIbkzNThAAAADAEAAA8AAABkcnMvZG93bnJldi54bWxMj0FPg0AQhe8m/ofNmHhr&#10;F6jSgiyN0bSJx5ZevA0wAsruEnZpsb/e8aTHN+/lvW+y7ax7cabRddYoCJcBCDKVrTvTKDgVu8UG&#10;hPNoauytIQXf5GCb395kmNb2Yg50PvpGcIlxKSpovR9SKV3Vkka3tAMZ9j7sqNGzHBtZj3jhct3L&#10;KAhiqbEzvNDiQC8tVV/HSSsou+iE10OxD3SyW/m3ufic3l+Vur+bn59AeJr9Xxh+8RkdcmYq7WRq&#10;J3oFizAOmd2zEyUPIDiSrNZrECVf4s0jyDyT/5/IfwAAAP//AwBQSwECLQAUAAYACAAAACEAtoM4&#10;kv4AAADhAQAAEwAAAAAAAAAAAAAAAAAAAAAAW0NvbnRlbnRfVHlwZXNdLnhtbFBLAQItABQABgAI&#10;AAAAIQA4/SH/1gAAAJQBAAALAAAAAAAAAAAAAAAAAC8BAABfcmVscy8ucmVsc1BLAQItABQABgAI&#10;AAAAIQBzgQD8TwIAAGIEAAAOAAAAAAAAAAAAAAAAAC4CAABkcnMvZTJvRG9jLnhtbFBLAQItABQA&#10;BgAIAAAAIQCG5MzU4QAAAAwBAAAPAAAAAAAAAAAAAAAAAKkEAABkcnMvZG93bnJldi54bWxQSwUG&#10;AAAAAAQABADzAAAAtwUAAAAA&#10;">
            <v:textbox style="mso-next-textbox:#Прямоугольник 43">
              <w:txbxContent>
                <w:p w:rsidR="00AD2CCE" w:rsidRPr="00701454" w:rsidRDefault="00AD2CCE" w:rsidP="00380BB4">
                  <w:pPr>
                    <w:spacing w:after="0" w:line="240" w:lineRule="auto"/>
                    <w:jc w:val="center"/>
                    <w:rPr>
                      <w:rFonts w:ascii="Times New Roman" w:hAnsi="Times New Roman"/>
                      <w:sz w:val="24"/>
                      <w:szCs w:val="24"/>
                    </w:rPr>
                  </w:pPr>
                  <w:r w:rsidRPr="00701454">
                    <w:rPr>
                      <w:rFonts w:ascii="Times New Roman" w:hAnsi="Times New Roman"/>
                      <w:sz w:val="24"/>
                      <w:szCs w:val="24"/>
                    </w:rPr>
                    <w:t>Рассмотрение заявления</w:t>
                  </w:r>
                </w:p>
                <w:p w:rsidR="00AD2CCE" w:rsidRPr="00121BCD" w:rsidRDefault="00AD2CCE" w:rsidP="00380BB4">
                  <w:pPr>
                    <w:spacing w:after="0" w:line="240" w:lineRule="auto"/>
                    <w:jc w:val="center"/>
                    <w:rPr>
                      <w:rFonts w:ascii="Times New Roman" w:hAnsi="Times New Roman"/>
                      <w:b/>
                      <w:sz w:val="20"/>
                      <w:szCs w:val="20"/>
                    </w:rPr>
                  </w:pPr>
                  <w:r w:rsidRPr="00121BCD">
                    <w:rPr>
                      <w:rFonts w:ascii="Times New Roman" w:hAnsi="Times New Roman"/>
                      <w:sz w:val="20"/>
                      <w:szCs w:val="20"/>
                    </w:rPr>
                    <w:t xml:space="preserve">осуществляется уполномоченным органом в порядке их поступления. </w:t>
                  </w:r>
                  <w:proofErr w:type="gramStart"/>
                  <w:r w:rsidRPr="00121BCD">
                    <w:rPr>
                      <w:rFonts w:ascii="Times New Roman" w:hAnsi="Times New Roman"/>
                      <w:sz w:val="20"/>
                      <w:szCs w:val="20"/>
                    </w:rPr>
                    <w:t>В случае поступления в уполномоченный орган в один день нескольких заявлений граждан о предоставлении земельных участков в безвозмездное пользование</w:t>
                  </w:r>
                  <w:proofErr w:type="gramEnd"/>
                  <w:r w:rsidRPr="00121BCD">
                    <w:rPr>
                      <w:rFonts w:ascii="Times New Roman" w:hAnsi="Times New Roman"/>
                      <w:sz w:val="20"/>
                      <w:szCs w:val="20"/>
                    </w:rPr>
                    <w:t>,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AD2CCE" w:rsidRPr="00380BB4" w:rsidRDefault="00AD2CCE" w:rsidP="00380BB4">
                  <w:pPr>
                    <w:jc w:val="center"/>
                    <w:rPr>
                      <w:sz w:val="24"/>
                      <w:szCs w:val="24"/>
                    </w:rPr>
                  </w:pPr>
                </w:p>
              </w:txbxContent>
            </v:textbox>
          </v:rect>
        </w:pict>
      </w:r>
      <w:r>
        <w:rPr>
          <w:b/>
          <w:noProof/>
          <w:lang w:eastAsia="ru-RU"/>
        </w:rPr>
        <w:pict>
          <v:shape id="Стрелка вниз 30" o:spid="_x0000_s1053" type="#_x0000_t67" style="position:absolute;left:0;text-align:left;margin-left:0;margin-top:44.8pt;width:9pt;height:18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EYwIAAKIEAAAOAAAAZHJzL2Uyb0RvYy54bWysVM1u00AQviPxDqu9Uztp0qZWnapqKUIq&#10;UKnAfbK7jhf2x+xu4vSGeBPeACEhEIh3cN+I8doJDtwQPjg7nplvvplvJ6dnG63IWjgvrcnp6CCl&#10;RBhmuTTLnL56efVoRokPYDgoa0RO74SnZ/OHD07rKhNjW1rFhSMIYnxWVzktQ6iyJPGsFBr8ga2E&#10;QWdhnYaAplsm3EGN6Fol4zQ9SmrreOUsE97j18vOSecRvygECy+KwotAVE6RW4hvF9+L9p3MTyFb&#10;OqhKyXoa8A8sNEiDRXdQlxCArJz8C0pL5qy3RThgVie2KCQTsQfsZpT+0c1tCZWIveBwfLUbk/9/&#10;sOz5+sYRyXN6iOMxoFGj5uP9h/v3zZfmR/O9+USaz83P5lvzlWAEjquufIZZt9WNaxv21bVlbz0x&#10;9qIEsxTnztm6FMCR5KiNT/YSWsNjKlnUzyzHYrAKNk5uUzjdAuJMyCYKdLcTSGwCYfjxJJ2lU0oY&#10;enBcJx2hBLJtbuV8eCKsJu0hp9zWJvKJBWB97UPUiPeNAn8zoqTQCiVfgyLTFJ/+SgxixsOY2XF6&#10;dBj7gqxHRALbwnEiVkl+JZWKhlsuLpQjCJ/Tq/j0yX4Ypgypsb3peBqp7vn8EKJl2HHEqnthWgbc&#10;JCV1Tme7IMhaKR4bHu95AKm6MyYr02vTytHJurD8DqVxtlsTXGs8CHiNv5TUuCQ59e9W4AQl6qlB&#10;gU9Gk0m7VdGYTI/HaLihZzH0gGGlxd1DsO54EbpNXFVOLkusNYrdG3uOl6KQYXt7Ol49XVwEPO1t&#10;2tCOUb//Wua/AAAA//8DAFBLAwQUAAYACAAAACEAsStDQ90AAAAKAQAADwAAAGRycy9kb3ducmV2&#10;LnhtbEyPQU+DQBCF7yb+h82YeDF0KSI2yNLUNt68FD143MIIRHaWsNOC/97xpMfJ+/LeN8V2cYO6&#10;4BR6TwbWqxgUUu2bnloD728v0QZUYEuNHTyhgW8MsC2vrwqbN36mI14qbpWUUMitgY55zLUOdYfO&#10;hpUfkST79JOzLOfU6mays5S7QSdxnGlne5KFzo6477D+qs7OAH2E1/Vx5/Z3fKgYDzzf6+fWmNub&#10;ZfcEinHhPxh+9UUdSnE6+TM1QQ0GoiwRdTbwmKagBIjSzQOok5BxloAuC/3/hfIHAAD//wMAUEsB&#10;Ai0AFAAGAAgAAAAhALaDOJL+AAAA4QEAABMAAAAAAAAAAAAAAAAAAAAAAFtDb250ZW50X1R5cGVz&#10;XS54bWxQSwECLQAUAAYACAAAACEAOP0h/9YAAACUAQAACwAAAAAAAAAAAAAAAAAvAQAAX3JlbHMv&#10;LnJlbHNQSwECLQAUAAYACAAAACEAflypBGMCAACiBAAADgAAAAAAAAAAAAAAAAAuAgAAZHJzL2Uy&#10;b0RvYy54bWxQSwECLQAUAAYACAAAACEAsStDQ90AAAAKAQAADwAAAAAAAAAAAAAAAAC9BAAAZHJz&#10;L2Rvd25yZXYueG1sUEsFBgAAAAAEAAQA8wAAAMcFAAAAAA==&#10;" adj="13143">
            <v:textbox style="layout-flow:vertical-ideographic"/>
          </v:shape>
        </w:pict>
      </w:r>
      <w:r>
        <w:rPr>
          <w:b/>
          <w:noProof/>
          <w:lang w:eastAsia="ru-RU"/>
        </w:rPr>
        <w:pict>
          <v:rect id="Прямоугольник 34" o:spid="_x0000_s1058" style="position:absolute;left:0;text-align:left;margin-left:-9pt;margin-top:25.7pt;width:42.75pt;height:19.1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QcTQIAAGIEAAAOAAAAZHJzL2Uyb0RvYy54bWysVM2O0zAQviPxDpbvNE1p2d2o6WrVpQhp&#10;gZUWHsBxnMbCsc3YbVJOSHtF4hF4CC6In32G9I2YON1u+REHRA6WxzP+/M03M5meNpUiawFOGp3S&#10;eDCkRGhucqmXKX31cvHgmBLnmc6ZMlqkdCMcPZ3dvzetbSJGpjQqF0AQRLuktiktvbdJFDleioq5&#10;gbFCo7MwUDGPJiyjHFiN6JWKRsPho6g2kFswXDiHp+e9k84CflEI7l8UhROeqJQiNx9WCGvWrdFs&#10;ypIlMFtKvqPB/oFFxaTGR/dQ58wzsgL5G1QlORhnCj/gpopMUUguQg6YTTz8JZurklkRckFxnN3L&#10;5P4fLH++vgQi85Q+HFOiWYU1aj9u320/tN/am+11+6m9ab9u37ff28/tF4JBqFhtXYIXr+wldDk7&#10;e2H4a0e0mZdML8UZgKlLwXLkGXfx0U8XOsPhVZLVz0yO77GVN0G8poCqA0RZSBNqtNnXSDSecDyM&#10;43g8Hk0o4egb4e4oFDFiye1tC84/EaYi3SalgD0Q0Nn6wvmODUtuQwJ7o2S+kEoFA5bZXAFZM+yX&#10;RfhCApjkYZjSpE7pyQR5/B1iGL4/QVTSY+MrWaX0eB/Ekk62xzoPbemZVP0eKSu907GTri+Bb7Im&#10;lG4UJOh0zUy+QWXB9I2Og4mb0sBbSmps8pS6NysGghL1VGN1TlDLbiqCMZ4cIRCBQ0926GGaI1RK&#10;PSX9du77SVpZkMsSX4qDHNqcYUULGcS+Y7Xjj40carAbum5SDu0QdfdrmP0AAAD//wMAUEsDBBQA&#10;BgAIAAAAIQCsSewH4AAAAAkBAAAPAAAAZHJzL2Rvd25yZXYueG1sTI9NT4NAEIbvJv6HzZh4a5cP&#10;pS0yNEbTJh5bevE2wAooO0vYpcX+eteTHifvk/d9JtvOuhdnNdrOMEK4DEAorkzdcYNwKnaLNQjr&#10;iGvqDSuEb2Vhm9/eZJTW5sIHdT66RvgStikhtM4NqZS2apUmuzSDYp99mFGT8+fYyHqkiy/XvYyC&#10;IJGaOvYLLQ3qpVXV13HSCGUXneh6KPaB3uxi9zYXn9P7K+L93fz8BMKp2f3B8Kvv1SH3TqWZuLai&#10;R1iE0TrxLEK8CkF44iHZgCgRVo8xyDyT/z/IfwAAAP//AwBQSwECLQAUAAYACAAAACEAtoM4kv4A&#10;AADhAQAAEwAAAAAAAAAAAAAAAAAAAAAAW0NvbnRlbnRfVHlwZXNdLnhtbFBLAQItABQABgAIAAAA&#10;IQA4/SH/1gAAAJQBAAALAAAAAAAAAAAAAAAAAC8BAABfcmVscy8ucmVsc1BLAQItABQABgAIAAAA&#10;IQBOvqQcTQIAAGIEAAAOAAAAAAAAAAAAAAAAAC4CAABkcnMvZTJvRG9jLnhtbFBLAQItABQABgAI&#10;AAAAIQCsSewH4AAAAAkBAAAPAAAAAAAAAAAAAAAAAKcEAABkcnMvZG93bnJldi54bWxQSwUGAAAA&#10;AAQABADzAAAAtAUAAAAA&#10;">
            <v:textbox style="mso-next-textbox:#Прямоугольник 34">
              <w:txbxContent>
                <w:p w:rsidR="00AD2CCE" w:rsidRPr="00701454" w:rsidRDefault="00AD2CCE" w:rsidP="00080CE9">
                  <w:pPr>
                    <w:jc w:val="center"/>
                    <w:rPr>
                      <w:i/>
                    </w:rPr>
                  </w:pPr>
                  <w:r w:rsidRPr="00701454">
                    <w:rPr>
                      <w:rFonts w:ascii="Times New Roman" w:hAnsi="Times New Roman"/>
                      <w:i/>
                    </w:rPr>
                    <w:t>лично</w:t>
                  </w:r>
                </w:p>
              </w:txbxContent>
            </v:textbox>
          </v:rect>
        </w:pict>
      </w:r>
      <w:r>
        <w:rPr>
          <w:b/>
          <w:noProof/>
          <w:lang w:eastAsia="ru-RU"/>
        </w:rPr>
        <w:pict>
          <v:rect id="Прямоугольник 9" o:spid="_x0000_s1051" style="position:absolute;left:0;text-align:left;margin-left:90pt;margin-top:97.7pt;width:205.1pt;height:36.5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u3ogIAADcFAAAOAAAAZHJzL2Uyb0RvYy54bWysVEtu2zAQ3RfoHQjuG1munTpC5MBI4KKA&#10;kQRIiqzHFGUJpUiWpC27qwLdFugReohuin5yBvlGHVJy4qRdBdVC4HCGw3lv3vD4ZF0JsuLGlkqm&#10;ND7oUcIlU1kpFyl9ez19MaLEOpAZCCV5Sjfc0pPx82fHtU54XxVKZNwQTCJtUuuUFs7pJIosK3gF&#10;9kBpLtGZK1OBQ9MsosxAjdkrEfV7vcOoVibTRjFuLe6etU46DvnznDN3keeWOyJSirW58DfhP/f/&#10;aHwMycKALkrWlQFPqKKCUuKld6nOwAFZmvKvVFXJjLIqdwdMVZHK85LxgAHRxL1HaK4K0DxgQXKs&#10;vqPJ/r+07Hx1aUiZpfSIEgkVtqj5uv24/dL8am63n5pvzW3zc/u5+d18b36QI89XrW2Cx670pfGI&#10;rZ4p9s6iI3rg8YbtYta5qXws4iXrQP7mjny+doThZn/YG41GQ0oY+gYvh4dx6E4Eye60Nta95qoi&#10;fpFSg80NnMNqZp2/H5JdSChMiTKblkIEY2NPhSErQB2gfDJVUyLAOtxM6TR8HhumsPvHhCS1L23Q&#10;Q/EwQIHmAhwuK42UWbmgBMQClc+cCbU8OG2fdqkHcQa2aKsNGbvahPRYeNB1h/meZr9y6/k6dDOO&#10;d62aq2yDLTaq1b7VbFriBTMEfwkGxY7IcIDdBf5yoRCu6laUFMp8+Ne+j0cNopeSGocHqXi/BMOR&#10;0zcS1XkUDwZ+2oIxGL7qo2H2PfN9j1xWpwr7EuNToVlY+ngndsvcqOoG53zib0UXSIZ3t6R3xqlr&#10;hxpfCsYnkxCGE6bBzeSVZj65p85Te72+AaM7ETmU37naDRokj7TUxvqTUk2WTuVlEJqnuuW1Uz1O&#10;ZxBP95L48d+3Q9T9ezf+AwAA//8DAFBLAwQUAAYACAAAACEAo5EBROQAAAAMAQAADwAAAGRycy9k&#10;b3ducmV2LnhtbEyPPU/DMBCGdyT+g3VILKh1HEqIQpwqAqFKdKgoYWBz4yOJiO0odpv03/eYYLuP&#10;R+89l69n07MTjr5zVoJYRsDQ1k53tpFQfbwuUmA+KKtV7yxKOKOHdXF9latMu8m+42kfGkYh1mdK&#10;QhvCkHHu6xaN8ks3oKXdtxuNCtSODdejmijc9DyOooQb1Vm60KoBn1usf/ZHIwG9uPvapedNWZW7&#10;t+pl2ibx51bK25u5fAIWcA5/MPzqkzoU5HRwR6s96yUsxCpJiJVwH8UPwAiJVykVB5o8CgG8yPn/&#10;J4oLAAAA//8DAFBLAQItABQABgAIAAAAIQC2gziS/gAAAOEBAAATAAAAAAAAAAAAAAAAAAAAAABb&#10;Q29udGVudF9UeXBlc10ueG1sUEsBAi0AFAAGAAgAAAAhADj9If/WAAAAlAEAAAsAAAAAAAAAAAAA&#10;AAAALwEAAF9yZWxzLy5yZWxzUEsBAi0AFAAGAAgAAAAhAK3zu7eiAgAANwUAAA4AAAAAAAAAAAAA&#10;AAAALgIAAGRycy9lMm9Eb2MueG1sUEsBAi0AFAAGAAgAAAAhAKORAUTkAAAADAEAAA8AAAAAAAAA&#10;AAAAAAAA/AQAAGRycy9kb3ducmV2LnhtbFBLBQYAAAAABAAEAPMAAAANBgAAAAA=&#10;" fillcolor="window" strokecolor="window" strokeweight="2pt">
            <v:path arrowok="t"/>
            <v:textbox style="mso-next-textbox:#Прямоугольник 9">
              <w:txbxContent>
                <w:p w:rsidR="00AD2CCE" w:rsidRPr="00B52B47" w:rsidRDefault="00AD2CCE" w:rsidP="00DD1929">
                  <w:pPr>
                    <w:jc w:val="center"/>
                    <w:rPr>
                      <w:color w:val="000000"/>
                      <w:sz w:val="20"/>
                      <w:szCs w:val="20"/>
                    </w:rPr>
                  </w:pPr>
                  <w:r w:rsidRPr="00B52B47">
                    <w:rPr>
                      <w:rFonts w:ascii="Times New Roman" w:hAnsi="Times New Roman"/>
                      <w:color w:val="000000"/>
                      <w:sz w:val="20"/>
                      <w:szCs w:val="20"/>
                    </w:rPr>
                    <w:t>При не предоставлении заявителем документов предусмотренных пунктом 2.11</w:t>
                  </w:r>
                </w:p>
              </w:txbxContent>
            </v:textbox>
          </v:rect>
        </w:pict>
      </w:r>
      <w:r>
        <w:rPr>
          <w:b/>
          <w:noProof/>
          <w:lang w:eastAsia="ru-RU"/>
        </w:rPr>
        <w:pict>
          <v:rect id="Прямоугольник 2" o:spid="_x0000_s1030" style="position:absolute;left:0;text-align:left;margin-left:117pt;margin-top:142.7pt;width:188.85pt;height:1in;z-index:3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ApqQIAADsFAAAOAAAAZHJzL2Uyb0RvYy54bWysVEtu2zAQ3RfoHQjuG8munTRC5MBI4KKA&#10;kQRIiqxpirKEUhyWpC27qwLdBugReohuin5yBvlGHVJy4nxWRbUQOJzhzLzHNzw6XlWSLIWxJaiU&#10;9vZiSoTikJVqntL3V5NXbyixjqmMSVAipWth6fHo5YujWieiDwXITBiCSZRNap3SwjmdRJHlhaiY&#10;3QMtFDpzMBVzaJp5lBlWY/ZKRv043o9qMJk2wIW1uHvaOuko5M9zwd15nlvhiEwp9ubC34T/zP+j&#10;0RFL5obpouRdG+wfuqhYqbDoXapT5hhZmPJJqqrkBizkbo9DFUGel1wEDIimFz9Cc1kwLQIWJMfq&#10;O5rs/0vLz5YXhpRZSvuUKFbhFTXfNp83X5vfze3mS/O9uW1+bW6aP82P5ifpe75qbRM8dqkvjEds&#10;9RT4B4uO6IHHG7aLWeWm8rGIl6wC+es78sXKEY6b/f3hweBgSAlH32H8ej8e+moRS7antbHurYCK&#10;+EVKDV5u4Jwtp9a1oduQ0BjIMpuUUgZjbU+kIUuGOkD5ZFBTIpl1uJnSSfi6anb3mFSkxtaGgxjF&#10;wxkKNJfM4bLSSJlVc0qYnKPyuTOhlwen7ZOiV4h2p3AcvucKeyCnzBZtxyFrFyaVxyOCtjvc91T7&#10;lVvNVuFGe0HefmsG2Rqv2UCrf6v5pMQCUyTgghkUPKLDIXbn+MslIGToVpQUYD49t+/jUYfopaTG&#10;AUI6Pi6YEQjvnUKFHvYGAz9xwRgMD/pomF3PbNejFtUJ4N308LnQPCx9vJPbZW6gusZZH/uq6GKK&#10;Y+2W+M44ce1g42vBxXgcwnDKNHNTdam5T+6p89Rera6Z0Z2QHF7KGWyHjSWP9NTG+pMKxgsHeRnE&#10;ds9rp3yc0CDX7jXxT8CuHaLu37zRXwAAAP//AwBQSwMEFAAGAAgAAAAhACVOheniAAAADAEAAA8A&#10;AABkcnMvZG93bnJldi54bWxMj01Lw0AURfeC/2F4ghtpJ5mStKSZFBXqsmAV7PI1M02CmQ8y0yT6&#10;632udPl4h3vPLXez6dmoh9A5KyFdJsC0rZ3qbCPh/W2/2AALEa3C3lkt4UsH2FW3NyUWyk32VY/H&#10;2DAKsaFACW2MvuA81K02GJbOa0u/ixsMRjqHhqsBJwo3PRdJknODnaWGFr1+bnX9ebwaCaenOTlN&#10;2QH3cfQv+O1XD+LwIeX93fy4BRb1HP9g+NUndajI6eyuVgXWS1ikebomVsJqkwlghIgspzVnCZlY&#10;Z8Crkv8fUf0AAAD//wMAUEsBAi0AFAAGAAgAAAAhALaDOJL+AAAA4QEAABMAAAAAAAAAAAAAAAAA&#10;AAAAAFtDb250ZW50X1R5cGVzXS54bWxQSwECLQAUAAYACAAAACEAOP0h/9YAAACUAQAACwAAAAAA&#10;AAAAAAAAAAAvAQAAX3JlbHMvLnJlbHNQSwECLQAUAAYACAAAACEAADagKakCAAA7BQAADgAAAAAA&#10;AAAAAAAAAAAuAgAAZHJzL2Uyb0RvYy54bWxQSwECLQAUAAYACAAAACEAJU6F6eIAAAAMAQAADwAA&#10;AAAAAAAAAAAAAAADBQAAZHJzL2Rvd25yZXYueG1sUEsFBgAAAAAEAAQA8wAAABIGAAAAAA==&#10;" fillcolor="window" strokecolor="windowText" strokeweight="2pt">
            <v:path arrowok="t"/>
            <v:textbox style="mso-next-textbox:#Прямоугольник 2">
              <w:txbxContent>
                <w:p w:rsidR="00AD2CCE" w:rsidRPr="00B52B47" w:rsidRDefault="00AD2CCE" w:rsidP="00155663">
                  <w:pPr>
                    <w:spacing w:after="0" w:line="240" w:lineRule="exact"/>
                    <w:jc w:val="center"/>
                    <w:rPr>
                      <w:rFonts w:ascii="Times New Roman" w:hAnsi="Times New Roman"/>
                      <w:color w:val="000000"/>
                      <w:sz w:val="20"/>
                      <w:szCs w:val="20"/>
                    </w:rPr>
                  </w:pPr>
                  <w:r>
                    <w:rPr>
                      <w:rFonts w:ascii="Times New Roman" w:hAnsi="Times New Roman"/>
                      <w:color w:val="000000"/>
                      <w:sz w:val="20"/>
                      <w:szCs w:val="20"/>
                    </w:rPr>
                    <w:t xml:space="preserve">администрация сельского поселения </w:t>
                  </w:r>
                  <w:r w:rsidRPr="00B52B47">
                    <w:rPr>
                      <w:rFonts w:ascii="Times New Roman" w:hAnsi="Times New Roman"/>
                      <w:color w:val="000000"/>
                      <w:sz w:val="20"/>
                      <w:szCs w:val="20"/>
                    </w:rPr>
                    <w:t xml:space="preserve">формирует и направляет </w:t>
                  </w:r>
                  <w:proofErr w:type="gramStart"/>
                  <w:r w:rsidRPr="00B52B47">
                    <w:rPr>
                      <w:rFonts w:ascii="Times New Roman" w:hAnsi="Times New Roman"/>
                      <w:color w:val="000000"/>
                      <w:sz w:val="20"/>
                      <w:szCs w:val="20"/>
                    </w:rPr>
                    <w:t>межведомственный</w:t>
                  </w:r>
                  <w:proofErr w:type="gramEnd"/>
                  <w:r w:rsidRPr="00B52B47">
                    <w:rPr>
                      <w:rFonts w:ascii="Times New Roman" w:hAnsi="Times New Roman"/>
                      <w:color w:val="000000"/>
                      <w:sz w:val="20"/>
                      <w:szCs w:val="20"/>
                    </w:rPr>
                    <w:t xml:space="preserve"> запросов в органы, участвующие в предоставлении муниципальной услуги</w:t>
                  </w:r>
                </w:p>
              </w:txbxContent>
            </v:textbox>
          </v:rect>
        </w:pict>
      </w:r>
      <w:r>
        <w:rPr>
          <w:b/>
          <w:noProof/>
          <w:lang w:eastAsia="ru-RU"/>
        </w:rPr>
        <w:pict>
          <v:rect id="Прямоугольник 11" o:spid="_x0000_s1050" style="position:absolute;left:0;text-align:left;margin-left:285.05pt;margin-top:96.4pt;width:173.95pt;height:46.3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j1nwIAADkFAAAOAAAAZHJzL2Uyb0RvYy54bWysVEtu2zAQ3RfoHQjuG9mGnY8QOTASuChg&#10;JAGcImuaoiyhFIclaUvuqkC3BXqEHqKbop+cQb5Rh5ScOGlXQbUQZjjD+bx5w9OzupRkLYwtQCW0&#10;f9CjRCgOaaGWCX17M311TIl1TKVMghIJ3QhLz8YvX5xWOhYDyEGmwhAMomxc6YTmzuk4iizPRcns&#10;AWih0JiBKZlD1Syj1LAKo5cyGvR6h1EFJtUGuLAWTy9aIx2H+FkmuLvKMisckQnF2lz4m/Bf+H80&#10;PmXx0jCdF7wrgz2jipIVCpPeh7pgjpGVKf4KVRbcgIXMHXAoI8iygovQA3bT7z3pZp4zLUIvCI7V&#10;9zDZ/xeWX66vDSlSnF2fEsVKnFHzdftx+6X51dxtPzXfmrvm5/Zz87v53vwg6ISIVdrGeHGur43v&#10;2eoZ8HcWDdEji1ds51NnpvS+2DGpA/ybe/hF7QjHw8FgNDg5xilxtB31+odHI58tYvHutjbWvRZQ&#10;Ei8k1OB4A+psPbOudd25hMJAFum0kDIoG3suDVkzZAISKIWKEsmsw8OETsPXZbP716QiFZY2GvZ8&#10;YQwpmknmUCw1gmbVkhIml8h97kyo5dFt+7ykvokLZvO22hCxq00q34sIzO56foDZS65e1O08h7tR&#10;LSDd4JANtOy3mk8LTDDD5q+ZQbpjZ7jC7gp/mQRsFzqJkhzMh3+de39kIVopqXB9EIr3K2YEYvpG&#10;IT9P+sOh37egDEdHA1TMvmWxb1Gr8hxwLkhBrC6I3t/JnZgZKG9x0yc+K5qY4pi7Bb1Tzl271vhW&#10;cDGZBDfcMc3cTM0198E9dB7am/qWGd2RyCH9LmG3aix+wqXW199UMFk5yIpANA91i2vHetzPQNXu&#10;LfEPwL4evB5evPEfAAAA//8DAFBLAwQUAAYACAAAACEAPw81TOMAAAALAQAADwAAAGRycy9kb3du&#10;cmV2LnhtbEyPQUvDQBCF74L/YRnBi9jNJpC2aTYlKCLYQ7HGQ2/b7JgEs7shu23Sf+940uMwH+99&#10;L9/OpmcXHH3nrASxiIChrZ3ubCOh+nh5XAHzQVmtemdRwhU9bIvbm1xl2k32HS+H0DAKsT5TEtoQ&#10;hoxzX7dolF+4AS39vtxoVKBzbLge1UThpudxFKXcqM5SQ6sGfGqx/j6cjQT04uG4X11fy6rcv1XP&#10;0y6NP3dS3t/N5QZYwDn8wfCrT+pQkNPJna32rJeQxokgVEIsItpAxHq5XAM7SUhikQAvcv5/Q/ED&#10;AAD//wMAUEsBAi0AFAAGAAgAAAAhALaDOJL+AAAA4QEAABMAAAAAAAAAAAAAAAAAAAAAAFtDb250&#10;ZW50X1R5cGVzXS54bWxQSwECLQAUAAYACAAAACEAOP0h/9YAAACUAQAACwAAAAAAAAAAAAAAAAAv&#10;AQAAX3JlbHMvLnJlbHNQSwECLQAUAAYACAAAACEA41SY9Z8CAAA5BQAADgAAAAAAAAAAAAAAAAAu&#10;AgAAZHJzL2Uyb0RvYy54bWxQSwECLQAUAAYACAAAACEAPw81TOMAAAALAQAADwAAAAAAAAAAAAAA&#10;AAD5BAAAZHJzL2Rvd25yZXYueG1sUEsFBgAAAAAEAAQA8wAAAAkGAAAAAA==&#10;" fillcolor="window" strokecolor="window" strokeweight="2pt">
            <v:path arrowok="t"/>
            <v:textbox style="mso-next-textbox:#Прямоугольник 11">
              <w:txbxContent>
                <w:p w:rsidR="00AD2CCE" w:rsidRPr="00B52B47" w:rsidRDefault="00AD2CCE" w:rsidP="00DD1929">
                  <w:pPr>
                    <w:jc w:val="center"/>
                    <w:rPr>
                      <w:rFonts w:ascii="Times New Roman" w:hAnsi="Times New Roman"/>
                      <w:color w:val="000000"/>
                      <w:sz w:val="20"/>
                      <w:szCs w:val="20"/>
                    </w:rPr>
                  </w:pPr>
                  <w:r w:rsidRPr="00B52B47">
                    <w:rPr>
                      <w:rFonts w:ascii="Times New Roman" w:hAnsi="Times New Roman"/>
                      <w:color w:val="000000"/>
                      <w:sz w:val="20"/>
                      <w:szCs w:val="20"/>
                    </w:rPr>
                    <w:t>при наличии оснований для приостановления срока предоставления муниципальной услуги</w:t>
                  </w:r>
                </w:p>
              </w:txbxContent>
            </v:textbox>
          </v:rect>
        </w:pict>
      </w:r>
      <w:r>
        <w:rPr>
          <w:b/>
          <w:noProof/>
          <w:lang w:eastAsia="ru-RU"/>
        </w:rPr>
        <w:pict>
          <v:rect id="Прямоугольник 6" o:spid="_x0000_s1045" style="position:absolute;left:0;text-align:left;margin-left:315pt;margin-top:142.7pt;width:2in;height:58.8pt;z-index:3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JIqQIAADsFAAAOAAAAZHJzL2Uyb0RvYy54bWysVEtu2zAQ3RfoHQjuG9mq4yRC5MBI4KKA&#10;kQRIiqxpirKEUhyWpC27qwLdFugReohuin5yBvlGHVJy4nxWRbUQSM5wZt6bNzw+WVWSLIWxJaiU&#10;9vd6lAjFISvVPKXvrievDimxjqmMSVAipWth6cno5YvjWicihgJkJgzBIMomtU5p4ZxOosjyQlTM&#10;7oEWCo05mIo53Jp5lBlWY/RKRnGvN4xqMJk2wIW1eHrWGukoxM9zwd1FnlvhiEwp1ubC34T/zP+j&#10;0TFL5obpouRdGewfqqhYqTDpXagz5hhZmPJJqKrkBizkbo9DFUGel1wEDIim33uE5qpgWgQsSI7V&#10;dzTZ/xeWny8vDSmzlA4pUazCFjXfNp82X5vfze3mc/O9uW1+bb40f5ofzU8y9HzV2iZ47UpfGo/Y&#10;6inw9xYN0QOL39jOZ5WbyvsiXrIK5K/vyBcrRzgexvEgPoyxRxxtRwcH8XDfZ4tYsr2tjXVvBFTE&#10;L1JqsLmBc7acWte6bl1CYSDLbFJKGTZreyoNWTLUAcong5oSyazDw5ROwtdls7vXpCI1lrY/6PnC&#10;GAo0l8zhstJImVVzSpico/K5M6GWB7ftk6TXiHYncS98zyX2QM6YLdqKQ9TOTSqPRwRtd7jvqfYr&#10;t5qtQkf7r/0VfzSDbI1tNtDq32o+KTHBFAm4ZAYFj+hwiN0F/nIJCBm6FSUFmI/PnXt/1CFaKalx&#10;gJCODwtmBMJ7q1ChR/3BwE9c2Az2D3xrza5ltmtRi+oUsDd9fC40D0vv7+R2mRuobnDWxz4rmpji&#10;mLslvtucunaw8bXgYjwObjhlmrmputLcB/fUeWqvVzfM6E5IDptyDtthY8kjPbW+/qaC8cJBXgax&#10;3fPaKR8nNMi1e038E7C7D173b97oLwAAAP//AwBQSwMEFAAGAAgAAAAhACzXUQfiAAAACwEAAA8A&#10;AABkcnMvZG93bnJldi54bWxMj01Pg0AURfcm/ofJM3Fj7FCwUJChUZO6bGI1aZevzBSIzEeYKaC/&#10;3udKly/v5N5zy82sezaqwXfWCFguImDK1FZ2phHw8b69XwPzAY3E3hol4Et52FTXVyUW0k7mTY37&#10;0DAKMb5AAW0IruDc163S6BfWKUO/sx00BjqHhssBJwrXPY+jKOUaO0MNLTr10qr6c3/RAo7Pc3Sc&#10;VjvchtG94rdL7uLdQYjbm/npEVhQc/iD4Vef1KEip5O9GOlZLyCN04xQAUmypA1E5FmeAzsJeFiv&#10;MuBVyf9vqH4AAAD//wMAUEsBAi0AFAAGAAgAAAAhALaDOJL+AAAA4QEAABMAAAAAAAAAAAAAAAAA&#10;AAAAAFtDb250ZW50X1R5cGVzXS54bWxQSwECLQAUAAYACAAAACEAOP0h/9YAAACUAQAACwAAAAAA&#10;AAAAAAAAAAAvAQAAX3JlbHMvLnJlbHNQSwECLQAUAAYACAAAACEAYINySKkCAAA7BQAADgAAAAAA&#10;AAAAAAAAAAAuAgAAZHJzL2Uyb0RvYy54bWxQSwECLQAUAAYACAAAACEALNdRB+IAAAALAQAADwAA&#10;AAAAAAAAAAAAAAADBQAAZHJzL2Rvd25yZXYueG1sUEsFBgAAAAAEAAQA8wAAABIGAAAAAA==&#10;" fillcolor="window" strokecolor="windowText" strokeweight="2pt">
            <v:path arrowok="t"/>
            <v:textbox style="mso-next-textbox:#Прямоугольник 6">
              <w:txbxContent>
                <w:p w:rsidR="00AD2CCE" w:rsidRPr="0092223C" w:rsidRDefault="00AD2CCE" w:rsidP="00DD1929">
                  <w:pPr>
                    <w:jc w:val="center"/>
                    <w:rPr>
                      <w:color w:val="000000"/>
                      <w:sz w:val="20"/>
                      <w:szCs w:val="20"/>
                    </w:rPr>
                  </w:pPr>
                  <w:r w:rsidRPr="0092223C">
                    <w:rPr>
                      <w:rFonts w:ascii="Times New Roman" w:eastAsia="MS Mincho" w:hAnsi="Times New Roman"/>
                      <w:color w:val="000000"/>
                      <w:sz w:val="20"/>
                      <w:szCs w:val="20"/>
                      <w:lang w:eastAsia="ar-SA"/>
                    </w:rPr>
                    <w:t xml:space="preserve">направление заявителю письма о приостановлении срока предоставления </w:t>
                  </w:r>
                  <w:r w:rsidRPr="0092223C">
                    <w:rPr>
                      <w:rFonts w:ascii="Times New Roman" w:eastAsia="MS Mincho" w:hAnsi="Times New Roman"/>
                      <w:bCs/>
                      <w:color w:val="000000"/>
                      <w:sz w:val="20"/>
                      <w:szCs w:val="20"/>
                      <w:lang w:eastAsia="ar-SA"/>
                    </w:rPr>
                    <w:t>муниципальной</w:t>
                  </w:r>
                  <w:r w:rsidRPr="0092223C">
                    <w:rPr>
                      <w:rFonts w:ascii="Times New Roman" w:eastAsia="MS Mincho" w:hAnsi="Times New Roman"/>
                      <w:color w:val="000000"/>
                      <w:sz w:val="20"/>
                      <w:szCs w:val="20"/>
                      <w:lang w:eastAsia="ar-SA"/>
                    </w:rPr>
                    <w:t xml:space="preserve"> услуги</w:t>
                  </w:r>
                </w:p>
              </w:txbxContent>
            </v:textbox>
          </v:rect>
        </w:pict>
      </w:r>
      <w:r>
        <w:rPr>
          <w:b/>
          <w:noProof/>
          <w:lang w:eastAsia="ru-RU"/>
        </w:rPr>
        <w:pict>
          <v:shape id="Стрелка вправо 53" o:spid="_x0000_s1032" type="#_x0000_t13" style="position:absolute;left:0;text-align:left;margin-left:342pt;margin-top:511.7pt;width:19.25pt;height:30.95pt;z-index:2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UEqgIAAFQFAAAOAAAAZHJzL2Uyb0RvYy54bWysVM1uEzEQviPxDpbvdJN009KomypqVYQU&#10;tZVa1PPU682u8HqM7WQTTog36RtUSFxAgldI34ixd9OmhQNC5OB4dv4/zzeHR8tasYW0rkKd8f5O&#10;jzOpBeaVnmX83dXpq9ecOQ86B4VaZnwlHT8av3xx2JiRHGCJKpeWURDtRo3JeOm9GSWJE6Wswe2g&#10;kZqUBdoaPIl2luQWGopeq2TQ6+0lDdrcWBTSOfp60ir5OMYvCin8eVE46ZnKONXm42njeRPOZHwI&#10;o5kFU1aiKwP+oYoaKk1JH0KdgAc2t9VvoepKWHRY+B2BdYJFUQkZe6Bu+r1n3VyWYGTshcBx5gEm&#10;9//CirPFhWVVnvHhLmcaanqj9e395/tP66/r7+tv6zu2/rL+SeId/f9gZEWQNcaNyPPSXNjQtDNT&#10;FO8dKZInmiC4zmZZ2DrYUstsGfFfPeAvl54J+jhI03R/yJkg1e7Bbm9vGJIlMNo4G+v8G4k1C5eM&#10;22pW+om12ETsYTF1vnXYGMbqUFX5aaVUFFbuWFm2AJoHGqMcmyvKzpkC50lBJcVfl9dtuyrNGqpx&#10;mPZokATQsBYKyFXUhuBzesYZqBmxQHgb63ni7f4ycSyyhFy2NQ5DOZtqYogIyJPQodkTcGXrEVWd&#10;h9IhnIw86LB5fJNwu8F8Re9vsSWGM+K0omhTQuMCLDGBWiV2+3M6CoXUP3Y3zkq0H//0PdjTgJKW&#10;s4aYRdh8mIOVBPJbTaN70E/TQMUopMP9AQl2W3OzrdHz+hjpsfq0R4yI12Dv1eZaWKyvaQlMQlZS&#10;gRaUu32FTjj2LeNpjQg5mUQzop8BP9WXRoTgAaeA49XyGqzp5svTaJzhhoUwejZgrW3w1DiZeyyq&#10;OH2PuHZ8IOrGR+vWTNgN23K0elyG418AAAD//wMAUEsDBBQABgAIAAAAIQCNTzKN5AAAAA0BAAAP&#10;AAAAZHJzL2Rvd25yZXYueG1sTI/LTsMwEEX3SPyDNUhsELXTJikNcSoUqQqVuqGtxNaNTRzhRxS7&#10;beDrGVawnLlHd86U68kaclFj6L3jkMwYEOVaL3vXcTgeNo9PQEIUTgrjneLwpQKsq9ubUhTSX92b&#10;uuxjR7DEhUJw0DEOBaWh1cqKMPODcph9+NGKiOPYUTmKK5ZbQ+eM5dSK3uEFLQZVa9V+7s+Ww6ZO&#10;v7fzh53pdk36ynRo6mZ45/z+bnp5BhLVFP9g+NVHdajQ6eTPTgZiOCwXSYIoBmy1yIAgssxXOZAT&#10;rpIsS4FWJf3/RfUDAAD//wMAUEsBAi0AFAAGAAgAAAAhALaDOJL+AAAA4QEAABMAAAAAAAAAAAAA&#10;AAAAAAAAAFtDb250ZW50X1R5cGVzXS54bWxQSwECLQAUAAYACAAAACEAOP0h/9YAAACUAQAACwAA&#10;AAAAAAAAAAAAAAAvAQAAX3JlbHMvLnJlbHNQSwECLQAUAAYACAAAACEAq0W1BKoCAABUBQAADgAA&#10;AAAAAAAAAAAAAAAuAgAAZHJzL2Uyb0RvYy54bWxQSwECLQAUAAYACAAAACEAjU8yjeQAAAANAQAA&#10;DwAAAAAAAAAAAAAAAAAEBQAAZHJzL2Rvd25yZXYueG1sUEsFBgAAAAAEAAQA8wAAABUGAAAAAA==&#10;" adj="10800" fillcolor="windowText" strokeweight="2pt">
            <v:path arrowok="t"/>
          </v:shape>
        </w:pict>
      </w:r>
      <w:r>
        <w:rPr>
          <w:b/>
          <w:noProof/>
          <w:lang w:eastAsia="ru-RU"/>
        </w:rPr>
        <w:pict>
          <v:shape id="Прямая со стрелкой 45" o:spid="_x0000_s1034" type="#_x0000_t32" style="position:absolute;left:0;text-align:left;margin-left:306pt;margin-top:196.7pt;width:54pt;height:36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dzZgIAAHkEAAAOAAAAZHJzL2Uyb0RvYy54bWysVM2O0zAQviPxDpbv3TTZdGmjpiuUtFwW&#10;qLTLA7ix01g4dmS7TSuEtPAC+wi8AhcO/GifIX0jxu4Pu3BBiBycccbzzTcznzO+3NQCrZk2XMkU&#10;h2d9jJgsFOVymeI3N7PeECNjiaREKMlSvGUGX06ePhm3TcIiVSlBmUYAIk3SNimurG2SIDBFxWpi&#10;zlTDJDhLpWtiYauXAdWkBfRaBFG/fxG0StNGq4IZA1/zvRNPPH5ZssK+LkvDLBIpBm7Wr9qvC7cG&#10;kzFJlpo0FS8ONMg/sKgJl5D0BJUTS9BK8z+gal5oZVRpzwpVB6osecF8DVBN2P+tmuuKNMzXAs0x&#10;zalN5v/BFq/Wc404TXGMkSQ1jKj7tLvd3XU/us+7O7T70N3Dsvu4u+2+dN+7b9199xXFA9e4tjEJ&#10;xGdyrl3pxUZeN1eqeGuQVFlF5JL5Am62DaCGLiJ4FOI2poH0i/alonCGrKzyXdyUunaQ0B+08cPa&#10;nobFNhYV8DEaDM/DIcy0AN8gjqKRn2ZAkmN0o419wVSNnJFiYzXhy8pmSkrQhdKhz0XWV8Y6biQ5&#10;BrjUUs24EF4eQqI2xaNBNPABRglOndMdM3q5yIRGa+IE5h9fKHgeHtNqJakHqxih04NtCRdgI+s7&#10;RLRWLXapakYxEgwulLP23IR06aB4YHuw9gJ7N+qPpsPpMO7F0cW0F/fzvPd8lsW9i1n4bJCf51mW&#10;h+8d8zBOKk4pk478Uexh/HdiOly7vUxPcj91KXiM7tsJZI9vT9pP3w18L52Fotu5dtU5IYC+/eHD&#10;XXQX6OHen/r1x5j8BAAA//8DAFBLAwQUAAYACAAAACEAF8tIPOAAAAALAQAADwAAAGRycy9kb3du&#10;cmV2LnhtbEyPQU7DMBBF90jcwRokdtRpWgcIcSqE1EWkIkThAG5skoh4nMbTNL09wwqWo//1/pti&#10;M/teTG6MXUANy0UCwmEdbIeNhs+P7d0DiEgGrekDOg0XF2FTXl8VJrfhjO9u2lMjGIIxNxpaoiGX&#10;Mtat8yYuwuCQs68wekN8jo20ozkz3PcyTZJMetMhL7RmcC+tq7/3J68hrY502e4qmt5IvR59ultX&#10;Q6317c38/ASC3Ex/ZfjVZ3Uo2ekQTmij6JmhskeualirpQLBjSxb3YM4aFArjmRZyP8/lD8AAAD/&#10;/wMAUEsBAi0AFAAGAAgAAAAhALaDOJL+AAAA4QEAABMAAAAAAAAAAAAAAAAAAAAAAFtDb250ZW50&#10;X1R5cGVzXS54bWxQSwECLQAUAAYACAAAACEAOP0h/9YAAACUAQAACwAAAAAAAAAAAAAAAAAvAQAA&#10;X3JlbHMvLnJlbHNQSwECLQAUAAYACAAAACEAINQHc2YCAAB5BAAADgAAAAAAAAAAAAAAAAAuAgAA&#10;ZHJzL2Uyb0RvYy54bWxQSwECLQAUAAYACAAAACEAF8tIPOAAAAALAQAADwAAAAAAAAAAAAAAAADA&#10;BAAAZHJzL2Rvd25yZXYueG1sUEsFBgAAAAAEAAQA8wAAAM0FAAAAAA==&#10;">
            <v:stroke endarrow="open"/>
          </v:shape>
        </w:pict>
      </w:r>
      <w:r>
        <w:rPr>
          <w:b/>
          <w:noProof/>
          <w:lang w:eastAsia="ru-RU"/>
        </w:rPr>
        <w:pict>
          <v:rect id="Прямоугольник 28" o:spid="_x0000_s1041" style="position:absolute;left:0;text-align:left;margin-left:207pt;margin-top:484.7pt;width:130.2pt;height:84.5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vyqAIAAD0FAAAOAAAAZHJzL2Uyb0RvYy54bWysVM1u2zAMvg/YOwi6r7azdM2MOkXQIsOA&#10;oA3QDj0rshQbkyVNUmJnpwG7Dtgj7CF2GfbTZ3DeaJTstOnPaZgOgihSJL+PpI5PmkqgNTO2VDLD&#10;yUGMEZNU5aVcZvjd1fTFCCPriMyJUJJleMMsPhk/f3Zc65QNVKFEzgwCJ9Kmtc5w4ZxOo8jSglXE&#10;HijNJCi5MhVxIJpllBtSg/dKRIM4fhXVyuTaKMqshduzTonHwT/njLoLzi1zSGQYcnNhN2Ff+D0a&#10;H5N0aYguStqnQf4hi4qUEoLeujojjqCVKR+5qkpqlFXcHVBVRYrzkrKAAdAk8QM0lwXRLGABcqy+&#10;pcn+P7f0fD03qMwzPIBKSVJBjdpv20/br+3v9mb7uf3e3rS/tl/aP+2P9icCI2Cs1jaFh5d6bjxm&#10;q2eKvregiO5pvGB7m4abytsCYtQE+je39LPGIQqXyWg0SIZQJQq6JD56eTQ69OEiku6ea2PdG6Yq&#10;5A8ZNlDfQDtZz6zrTHcmITMlynxaChGEjT0VBq0JtAJ0UK5qjASxDi4zPA2rj2b3nwmJamDncBj7&#10;zAj0KBfEwbHSwJqVS4yIWELzU2dCLvde20dBrwDuXuA4rKcCeyBnxBZdxsFrbyakx8NCe/e477j2&#10;J9csmq6o/oW/Wah8A4U2qpsAq+m0BP8zwD8nBloewMEYuwvYuFCAWPUnjAplPj517+2hE0GLUQ0j&#10;BGx8WBHDAN1bCT36Ohn6arogDA+PBiCYfc1iXyNX1amC0iTwYWgajt7eid2RG1Vdw7RPfFRQEUkh&#10;dsd7L5y6brThv6BsMglmMGeauJm81NQ798x5Zq+aa2J030cOanKuduNG0gft1Nn6l1JNVk7xMvTa&#10;Ha9958OMhm7t/xP/CezLweru1xv/BQAA//8DAFBLAwQUAAYACAAAACEALcyVnOIAAAANAQAADwAA&#10;AGRycy9kb3ducmV2LnhtbEyPzU7DMBCE70i8g7VIXBC1k5AUhTgVIJVjpRYketzGJomIfxS7SeDp&#10;WU5w290ZzX5TbRYzsEmPoXdWQrISwLRtnOptK+HtdXt7DyxEtAoHZ7WELx1gU19eVFgqN9u9ng6x&#10;ZRRiQ4kSuhh9yXloOm0wrJzXlrQPNxqMtI4tVyPOFG4GngpRcIO9pQ8dev3c6ebzcDYSjk+LOM75&#10;Drdx8i/47bObdPcu5fXV8vgALOol/pnhF5/QoSamkztbFdgg4S5LErKSIIqCJrKs03UO7ESnNMtT&#10;4HXF/7eofwAAAP//AwBQSwECLQAUAAYACAAAACEAtoM4kv4AAADhAQAAEwAAAAAAAAAAAAAAAAAA&#10;AAAAW0NvbnRlbnRfVHlwZXNdLnhtbFBLAQItABQABgAIAAAAIQA4/SH/1gAAAJQBAAALAAAAAAAA&#10;AAAAAAAAAC8BAABfcmVscy8ucmVsc1BLAQItABQABgAIAAAAIQAfbJvyqAIAAD0FAAAOAAAAAAAA&#10;AAAAAAAAAC4CAABkcnMvZTJvRG9jLnhtbFBLAQItABQABgAIAAAAIQAtzJWc4gAAAA0BAAAPAAAA&#10;AAAAAAAAAAAAAAIFAABkcnMvZG93bnJldi54bWxQSwUGAAAAAAQABADzAAAAEQYAAAAA&#10;" fillcolor="window" strokecolor="windowText" strokeweight="2pt">
            <v:path arrowok="t"/>
            <v:textbox style="mso-next-textbox:#Прямоугольник 28">
              <w:txbxContent>
                <w:p w:rsidR="00AD2CCE" w:rsidRPr="00B52B47" w:rsidRDefault="00AD2CCE" w:rsidP="00155663">
                  <w:pPr>
                    <w:spacing w:after="0" w:line="240" w:lineRule="exact"/>
                    <w:jc w:val="center"/>
                    <w:rPr>
                      <w:rFonts w:ascii="Times New Roman" w:hAnsi="Times New Roman"/>
                      <w:color w:val="000000"/>
                      <w:sz w:val="24"/>
                      <w:szCs w:val="24"/>
                    </w:rPr>
                  </w:pPr>
                  <w:r w:rsidRPr="00B52B47">
                    <w:rPr>
                      <w:rFonts w:ascii="Times New Roman" w:hAnsi="Times New Roman"/>
                      <w:color w:val="000000"/>
                      <w:sz w:val="24"/>
                      <w:szCs w:val="24"/>
                    </w:rPr>
                    <w:t>Выдача (направление) заявителю договора, после государственной регистрации права</w:t>
                  </w:r>
                </w:p>
              </w:txbxContent>
            </v:textbox>
          </v:rect>
        </w:pict>
      </w:r>
      <w:r>
        <w:rPr>
          <w:b/>
          <w:noProof/>
          <w:lang w:eastAsia="ru-RU"/>
        </w:rPr>
        <w:pict>
          <v:shape id="_x0000_s1047" type="#_x0000_t32" style="position:absolute;left:0;text-align:left;margin-left:27pt;margin-top:79.7pt;width:0;height:22.6pt;z-index:29;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1tJQIAAP0DAAAOAAAAZHJzL2Uyb0RvYy54bWysU81uEzEQviPxDpbvZDeRUtpVNj0klEuB&#10;SC0PMPV6f4TXtjwmm9wKL9BH4BW4cCigPsPmjRh7k9DCDeHDaDw/n2fmG8/ON61ia+mwMTrn41HK&#10;mdTCFI2ucv7++uLFKWfoQRegjJY530rk5/Pnz2adzeTE1EYV0jEC0Zh1Nue19zZLEhS1bAFHxkpN&#10;ztK4FjxdXZUUDjpCb1UySdOTpDOusM4IiUjW5eDk84hfllL4d2WJ0jOVc6rNR+mivAkymc8gqxzY&#10;uhH7MuAfqmih0fToEWoJHthH1/wF1TbCGTSlHwnTJqYsGyFjD9TNOP2jm6sarIy90HDQHseE/w9W&#10;vF2vHGsK4u6EMw0tcdR/2d3u7vqf/dfdHdt96h9I7D7vbvtv/Y/+e//Q3zMKpsl1FjMCWOiVC72L&#10;jb6yl0Z8QPIlT5zhgnYI25SuDeHUPNtEJrZHJuTGMzEYBVknpy/TSSQpgeyQZx3619K0LCg5R++g&#10;qWq/MFoT3caNIxGwvkQf6oDskBAe1eaiUSqyrjTrcn42nUw5E0C7VyrwpLaWpoG64gxURUstvIuI&#10;aFRThOyAg1tcKMfWQHtF61iY7ppq50wBenJQQ/EMiTUUcgg9m5J5WDoE/8YUg3mcHuxU7gAdK3/y&#10;ZGhjCVgPKdE1IHlo1CtdML+1xB44Z7rgICilQ60y/oP9OH4zEbQbU2xX7kAX7VhM2/+HsMSP76Q/&#10;/rXzXwAAAP//AwBQSwMEFAAGAAgAAAAhAJ5/XEfeAAAACwEAAA8AAABkcnMvZG93bnJldi54bWxM&#10;j8FOwzAMhu9IvENkJG4sXRhVVZpOCGmHSkOIwQNkTdZWa5yu8bru7THiAEf7//X5c7GefS8mN8Yu&#10;oIblIgHhsA62w0bD1+fmIQMRyaA1fUCn4eoirMvbm8LkNlzww007agRDMOZGQ0s05FLGunXexEUY&#10;HHJ2CKM3xOPYSDuaC8N9L1WSpNKbDvlCawb32rr6uDt7Dao60XWzrWh6p6e3k1fbVTXUWt/fzS/P&#10;IMjN9FeGH31Wh5Kd9uGMNopeQ6ZUylUO0mwFghu/mz3jl48pyLKQ/38ovwEAAP//AwBQSwECLQAU&#10;AAYACAAAACEAtoM4kv4AAADhAQAAEwAAAAAAAAAAAAAAAAAAAAAAW0NvbnRlbnRfVHlwZXNdLnht&#10;bFBLAQItABQABgAIAAAAIQA4/SH/1gAAAJQBAAALAAAAAAAAAAAAAAAAAC8BAABfcmVscy8ucmVs&#10;c1BLAQItABQABgAIAAAAIQDNsQ1tJQIAAP0DAAAOAAAAAAAAAAAAAAAAAC4CAABkcnMvZTJvRG9j&#10;LnhtbFBLAQItABQABgAIAAAAIQCef1xH3gAAAAsBAAAPAAAAAAAAAAAAAAAAAH8EAABkcnMvZG93&#10;bnJldi54bWxQSwUGAAAAAAQABADzAAAAigUAAAAA&#10;">
            <v:stroke endarrow="open"/>
            <o:lock v:ext="edit" shapetype="f"/>
          </v:shape>
        </w:pict>
      </w:r>
      <w:r>
        <w:rPr>
          <w:b/>
          <w:noProof/>
          <w:lang w:eastAsia="ru-RU"/>
        </w:rPr>
        <w:pict>
          <v:shape id="_x0000_s1048" type="#_x0000_t32" style="position:absolute;left:0;text-align:left;margin-left:396pt;margin-top:79.7pt;width:0;height:22.6pt;z-index:3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1tJQIAAP0DAAAOAAAAZHJzL2Uyb0RvYy54bWysU81uEzEQviPxDpbvZDeRUtpVNj0klEuB&#10;SC0PMPV6f4TXtjwmm9wKL9BH4BW4cCigPsPmjRh7k9DCDeHDaDw/n2fmG8/ON61ia+mwMTrn41HK&#10;mdTCFI2ucv7++uLFKWfoQRegjJY530rk5/Pnz2adzeTE1EYV0jEC0Zh1Nue19zZLEhS1bAFHxkpN&#10;ztK4FjxdXZUUDjpCb1UySdOTpDOusM4IiUjW5eDk84hfllL4d2WJ0jOVc6rNR+mivAkymc8gqxzY&#10;uhH7MuAfqmih0fToEWoJHthH1/wF1TbCGTSlHwnTJqYsGyFjD9TNOP2jm6sarIy90HDQHseE/w9W&#10;vF2vHGsK4u6EMw0tcdR/2d3u7vqf/dfdHdt96h9I7D7vbvtv/Y/+e//Q3zMKpsl1FjMCWOiVC72L&#10;jb6yl0Z8QPIlT5zhgnYI25SuDeHUPNtEJrZHJuTGMzEYBVknpy/TSSQpgeyQZx3619K0LCg5R++g&#10;qWq/MFoT3caNIxGwvkQf6oDskBAe1eaiUSqyrjTrcn42nUw5E0C7VyrwpLaWpoG64gxURUstvIuI&#10;aFRThOyAg1tcKMfWQHtF61iY7ppq50wBenJQQ/EMiTUUcgg9m5J5WDoE/8YUg3mcHuxU7gAdK3/y&#10;ZGhjCVgPKdE1IHlo1CtdML+1xB44Z7rgICilQ60y/oP9OH4zEbQbU2xX7kAX7VhM2/+HsMSP76Q/&#10;/rXzXwAAAP//AwBQSwMEFAAGAAgAAAAhAJ5/XEfeAAAACwEAAA8AAABkcnMvZG93bnJldi54bWxM&#10;j8FOwzAMhu9IvENkJG4sXRhVVZpOCGmHSkOIwQNkTdZWa5yu8bru7THiAEf7//X5c7GefS8mN8Yu&#10;oIblIgHhsA62w0bD1+fmIQMRyaA1fUCn4eoirMvbm8LkNlzww007agRDMOZGQ0s05FLGunXexEUY&#10;HHJ2CKM3xOPYSDuaC8N9L1WSpNKbDvlCawb32rr6uDt7Dao60XWzrWh6p6e3k1fbVTXUWt/fzS/P&#10;IMjN9FeGH31Wh5Kd9uGMNopeQ6ZUylUO0mwFghu/mz3jl48pyLKQ/38ovwEAAP//AwBQSwECLQAU&#10;AAYACAAAACEAtoM4kv4AAADhAQAAEwAAAAAAAAAAAAAAAAAAAAAAW0NvbnRlbnRfVHlwZXNdLnht&#10;bFBLAQItABQABgAIAAAAIQA4/SH/1gAAAJQBAAALAAAAAAAAAAAAAAAAAC8BAABfcmVscy8ucmVs&#10;c1BLAQItABQABgAIAAAAIQDNsQ1tJQIAAP0DAAAOAAAAAAAAAAAAAAAAAC4CAABkcnMvZTJvRG9j&#10;LnhtbFBLAQItABQABgAIAAAAIQCef1xH3gAAAAsBAAAPAAAAAAAAAAAAAAAAAH8EAABkcnMvZG93&#10;bnJldi54bWxQSwUGAAAAAAQABADzAAAAigUAAAAA&#10;">
            <v:stroke endarrow="open"/>
            <o:lock v:ext="edit" shapetype="f"/>
          </v:shape>
        </w:pict>
      </w:r>
      <w:r>
        <w:rPr>
          <w:b/>
          <w:noProof/>
          <w:lang w:eastAsia="ru-RU"/>
        </w:rPr>
        <w:pict>
          <v:shape id="_x0000_s1052" type="#_x0000_t67" style="position:absolute;left:0;text-align:left;margin-left:414pt;margin-top:43.7pt;width:9pt;height:18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IEZAIAAKIEAAAOAAAAZHJzL2Uyb0RvYy54bWysVM1u00AQviPxDqu9Uztp0qZWnapqKUIq&#10;UKnAfbK7jhf2x+xu4vSGeBPeACEhEIh3cN+I8doJDtwQPjg7nplvvplvJ6dnG63IWjgvrcnp6CCl&#10;RBhmuTTLnL56efVoRokPYDgoa0RO74SnZ/OHD07rKhNjW1rFhSMIYnxWVzktQ6iyJPGsFBr8ga2E&#10;QWdhnYaAplsm3EGN6Fol4zQ9SmrreOUsE97j18vOSecRvygECy+KwotAVE6RW4hvF9+L9p3MTyFb&#10;OqhKyXoa8A8sNEiDRXdQlxCArJz8C0pL5qy3RThgVie2KCQTsQfsZpT+0c1tCZWIveBwfLUbk/9/&#10;sOz5+sYRyXM6wfEY0KhR8/H+w/375kvzo/nefCLN5+Zn8635SjACx1VXPsOs2+rGtQ376tqyt54Y&#10;e1GCWYpz52xdCuBIctTGJ3sJreExlSzqZ5ZjMVgFGye3KZxuAXEmZBMFutsJJDaBMPx4ks7SKSUM&#10;PTiuk8NIKIFsm1s5H54Iq0l7yCm3tYl8YgFYX/sQNeJ9o8DfjCgptELJ16DINMWnvxKDmPEwZnac&#10;Hh3GviDrEZHAtnCciFWSX0mlouGWiwvlCMLn9Co+fbIfhilDamxvOp5Gqns+P4RoGXYcsepemJYB&#10;N0lJndPZLgiyVorHhsd7HkCq7ozJyvTatHJ0si4sv0NpnO3WBNcaDwJe4y8lNS5JTv27FThBiXpq&#10;UOCT0aS9NiEak+nxGA039CyGHjCstLh7CNYdL0K3iavKyWWJtUaxe2PP8VIUMmxvT8erp4uLgKe9&#10;TRvaMer3X8v8FwAAAP//AwBQSwMEFAAGAAgAAAAhAD/q/wfdAAAACgEAAA8AAABkcnMvZG93bnJl&#10;di54bWxMj0FPg0AQhe8m/ofNmHgxdkGMAcrS1DbevJR68LiFKRDZWcJOC/57x5MeJ/Plve8Vm8UN&#10;6opT6D0ZiFcRKKTaNz21Bj6Ob48pqMCWGjt4QgPfGGBT3t4UNm/8TAe8VtwqCaGQWwMd85hrHeoO&#10;nQ0rPyLJ7+wnZ1nOqdXNZGcJd4N+iqIX7WxP0tDZEXcd1l/VxRmgz/AeH7Zu98D7inHPc6JfW2Pu&#10;75btGhTjwn8w/OqLOpTidPIXaoIaDCTps6izgTSVTQIkWRaDOgkZZynostD/J5Q/AAAA//8DAFBL&#10;AQItABQABgAIAAAAIQC2gziS/gAAAOEBAAATAAAAAAAAAAAAAAAAAAAAAABbQ29udGVudF9UeXBl&#10;c10ueG1sUEsBAi0AFAAGAAgAAAAhADj9If/WAAAAlAEAAAsAAAAAAAAAAAAAAAAALwEAAF9yZWxz&#10;Ly5yZWxzUEsBAi0AFAAGAAgAAAAhAHiXQgRkAgAAogQAAA4AAAAAAAAAAAAAAAAALgIAAGRycy9l&#10;Mm9Eb2MueG1sUEsBAi0AFAAGAAgAAAAhAD/q/wfdAAAACgEAAA8AAAAAAAAAAAAAAAAAvgQAAGRy&#10;cy9kb3ducmV2LnhtbFBLBQYAAAAABAAEAPMAAADIBQAAAAA=&#10;" adj="13143">
            <v:textbox style="layout-flow:vertical-ideographic"/>
          </v:shape>
        </w:pict>
      </w:r>
      <w:r>
        <w:rPr>
          <w:b/>
          <w:noProof/>
          <w:lang w:eastAsia="ru-RU"/>
        </w:rPr>
        <w:pict>
          <v:shape id="Прямая со стрелкой 16" o:spid="_x0000_s1055" type="#_x0000_t32" style="position:absolute;left:0;text-align:left;margin-left:207pt;margin-top:79.7pt;width:0;height:22.6pt;z-index: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1tJQIAAP0DAAAOAAAAZHJzL2Uyb0RvYy54bWysU81uEzEQviPxDpbvZDeRUtpVNj0klEuB&#10;SC0PMPV6f4TXtjwmm9wKL9BH4BW4cCigPsPmjRh7k9DCDeHDaDw/n2fmG8/ON61ia+mwMTrn41HK&#10;mdTCFI2ucv7++uLFKWfoQRegjJY530rk5/Pnz2adzeTE1EYV0jEC0Zh1Nue19zZLEhS1bAFHxkpN&#10;ztK4FjxdXZUUDjpCb1UySdOTpDOusM4IiUjW5eDk84hfllL4d2WJ0jOVc6rNR+mivAkymc8gqxzY&#10;uhH7MuAfqmih0fToEWoJHthH1/wF1TbCGTSlHwnTJqYsGyFjD9TNOP2jm6sarIy90HDQHseE/w9W&#10;vF2vHGsK4u6EMw0tcdR/2d3u7vqf/dfdHdt96h9I7D7vbvtv/Y/+e//Q3zMKpsl1FjMCWOiVC72L&#10;jb6yl0Z8QPIlT5zhgnYI25SuDeHUPNtEJrZHJuTGMzEYBVknpy/TSSQpgeyQZx3619K0LCg5R++g&#10;qWq/MFoT3caNIxGwvkQf6oDskBAe1eaiUSqyrjTrcn42nUw5E0C7VyrwpLaWpoG64gxURUstvIuI&#10;aFRThOyAg1tcKMfWQHtF61iY7ppq50wBenJQQ/EMiTUUcgg9m5J5WDoE/8YUg3mcHuxU7gAdK3/y&#10;ZGhjCVgPKdE1IHlo1CtdML+1xB44Z7rgICilQ60y/oP9OH4zEbQbU2xX7kAX7VhM2/+HsMSP76Q/&#10;/rXzXwAAAP//AwBQSwMEFAAGAAgAAAAhAJ5/XEfeAAAACwEAAA8AAABkcnMvZG93bnJldi54bWxM&#10;j8FOwzAMhu9IvENkJG4sXRhVVZpOCGmHSkOIwQNkTdZWa5yu8bru7THiAEf7//X5c7GefS8mN8Yu&#10;oIblIgHhsA62w0bD1+fmIQMRyaA1fUCn4eoirMvbm8LkNlzww007agRDMOZGQ0s05FLGunXexEUY&#10;HHJ2CKM3xOPYSDuaC8N9L1WSpNKbDvlCawb32rr6uDt7Dao60XWzrWh6p6e3k1fbVTXUWt/fzS/P&#10;IMjN9FeGH31Wh5Kd9uGMNopeQ6ZUylUO0mwFghu/mz3jl48pyLKQ/38ovwEAAP//AwBQSwECLQAU&#10;AAYACAAAACEAtoM4kv4AAADhAQAAEwAAAAAAAAAAAAAAAAAAAAAAW0NvbnRlbnRfVHlwZXNdLnht&#10;bFBLAQItABQABgAIAAAAIQA4/SH/1gAAAJQBAAALAAAAAAAAAAAAAAAAAC8BAABfcmVscy8ucmVs&#10;c1BLAQItABQABgAIAAAAIQDNsQ1tJQIAAP0DAAAOAAAAAAAAAAAAAAAAAC4CAABkcnMvZTJvRG9j&#10;LnhtbFBLAQItABQABgAIAAAAIQCef1xH3gAAAAsBAAAPAAAAAAAAAAAAAAAAAH8EAABkcnMvZG93&#10;bnJldi54bWxQSwUGAAAAAAQABADzAAAAigUAAAAA&#10;">
            <v:stroke endarrow="open"/>
            <o:lock v:ext="edit" shapetype="f"/>
          </v:shape>
        </w:pict>
      </w:r>
      <w:r>
        <w:rPr>
          <w:b/>
          <w:noProof/>
          <w:lang w:eastAsia="ru-RU"/>
        </w:rPr>
        <w:pict>
          <v:shape id="_x0000_s1056" type="#_x0000_t67" style="position:absolute;left:0;text-align:left;margin-left:0;margin-top:7.7pt;width:9pt;height:18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IEZAIAAKIEAAAOAAAAZHJzL2Uyb0RvYy54bWysVM1u00AQviPxDqu9Uztp0qZWnapqKUIq&#10;UKnAfbK7jhf2x+xu4vSGeBPeACEhEIh3cN+I8doJDtwQPjg7nplvvplvJ6dnG63IWjgvrcnp6CCl&#10;RBhmuTTLnL56efVoRokPYDgoa0RO74SnZ/OHD07rKhNjW1rFhSMIYnxWVzktQ6iyJPGsFBr8ga2E&#10;QWdhnYaAplsm3EGN6Fol4zQ9SmrreOUsE97j18vOSecRvygECy+KwotAVE6RW4hvF9+L9p3MTyFb&#10;OqhKyXoa8A8sNEiDRXdQlxCArJz8C0pL5qy3RThgVie2KCQTsQfsZpT+0c1tCZWIveBwfLUbk/9/&#10;sOz5+sYRyXM6wfEY0KhR8/H+w/375kvzo/nefCLN5+Zn8635SjACx1VXPsOs2+rGtQ376tqyt54Y&#10;e1GCWYpz52xdCuBIctTGJ3sJreExlSzqZ5ZjMVgFGye3KZxuAXEmZBMFutsJJDaBMPx4ks7SKSUM&#10;PTiuk8NIKIFsm1s5H54Iq0l7yCm3tYl8YgFYX/sQNeJ9o8DfjCgptELJ16DINMWnvxKDmPEwZnac&#10;Hh3GviDrEZHAtnCciFWSX0mlouGWiwvlCMLn9Co+fbIfhilDamxvOp5Gqns+P4RoGXYcsepemJYB&#10;N0lJndPZLgiyVorHhsd7HkCq7ozJyvTatHJ0si4sv0NpnO3WBNcaDwJe4y8lNS5JTv27FThBiXpq&#10;UOCT0aS9NiEak+nxGA039CyGHjCstLh7CNYdL0K3iavKyWWJtUaxe2PP8VIUMmxvT8erp4uLgKe9&#10;TRvaMer3X8v8FwAAAP//AwBQSwMEFAAGAAgAAAAhAD/q/wfdAAAACgEAAA8AAABkcnMvZG93bnJl&#10;di54bWxMj0FPg0AQhe8m/ofNmHgxdkGMAcrS1DbevJR68LiFKRDZWcJOC/57x5MeJ/Plve8Vm8UN&#10;6opT6D0ZiFcRKKTaNz21Bj6Ob48pqMCWGjt4QgPfGGBT3t4UNm/8TAe8VtwqCaGQWwMd85hrHeoO&#10;nQ0rPyLJ7+wnZ1nOqdXNZGcJd4N+iqIX7WxP0tDZEXcd1l/VxRmgz/AeH7Zu98D7inHPc6JfW2Pu&#10;75btGhTjwn8w/OqLOpTidPIXaoIaDCTps6izgTSVTQIkWRaDOgkZZynostD/J5Q/AAAA//8DAFBL&#10;AQItABQABgAIAAAAIQC2gziS/gAAAOEBAAATAAAAAAAAAAAAAAAAAAAAAABbQ29udGVudF9UeXBl&#10;c10ueG1sUEsBAi0AFAAGAAgAAAAhADj9If/WAAAAlAEAAAsAAAAAAAAAAAAAAAAALwEAAF9yZWxz&#10;Ly5yZWxzUEsBAi0AFAAGAAgAAAAhAHiXQgRkAgAAogQAAA4AAAAAAAAAAAAAAAAALgIAAGRycy9l&#10;Mm9Eb2MueG1sUEsBAi0AFAAGAAgAAAAhAD/q/wfdAAAACgEAAA8AAAAAAAAAAAAAAAAAvgQAAGRy&#10;cy9kb3ducmV2LnhtbFBLBQYAAAAABAAEAPMAAADIBQAAAAA=&#10;" adj="13143">
            <v:textbox style="layout-flow:vertical-ideographic"/>
          </v:shape>
        </w:pict>
      </w:r>
      <w:r>
        <w:rPr>
          <w:b/>
          <w:noProof/>
          <w:lang w:eastAsia="ru-RU"/>
        </w:rPr>
        <w:pict>
          <v:shape id="_x0000_s1057" type="#_x0000_t67" style="position:absolute;left:0;text-align:left;margin-left:396pt;margin-top:7.7pt;width:9pt;height:18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IEZAIAAKIEAAAOAAAAZHJzL2Uyb0RvYy54bWysVM1u00AQviPxDqu9Uztp0qZWnapqKUIq&#10;UKnAfbK7jhf2x+xu4vSGeBPeACEhEIh3cN+I8doJDtwQPjg7nplvvplvJ6dnG63IWjgvrcnp6CCl&#10;RBhmuTTLnL56efVoRokPYDgoa0RO74SnZ/OHD07rKhNjW1rFhSMIYnxWVzktQ6iyJPGsFBr8ga2E&#10;QWdhnYaAplsm3EGN6Fol4zQ9SmrreOUsE97j18vOSecRvygECy+KwotAVE6RW4hvF9+L9p3MTyFb&#10;OqhKyXoa8A8sNEiDRXdQlxCArJz8C0pL5qy3RThgVie2KCQTsQfsZpT+0c1tCZWIveBwfLUbk/9/&#10;sOz5+sYRyXM6wfEY0KhR8/H+w/375kvzo/nefCLN5+Zn8635SjACx1VXPsOs2+rGtQ376tqyt54Y&#10;e1GCWYpz52xdCuBIctTGJ3sJreExlSzqZ5ZjMVgFGye3KZxuAXEmZBMFutsJJDaBMPx4ks7SKSUM&#10;PTiuk8NIKIFsm1s5H54Iq0l7yCm3tYl8YgFYX/sQNeJ9o8DfjCgptELJ16DINMWnvxKDmPEwZnac&#10;Hh3GviDrEZHAtnCciFWSX0mlouGWiwvlCMLn9Co+fbIfhilDamxvOp5Gqns+P4RoGXYcsepemJYB&#10;N0lJndPZLgiyVorHhsd7HkCq7ozJyvTatHJ0si4sv0NpnO3WBNcaDwJe4y8lNS5JTv27FThBiXpq&#10;UOCT0aS9NiEak+nxGA039CyGHjCstLh7CNYdL0K3iavKyWWJtUaxe2PP8VIUMmxvT8erp4uLgKe9&#10;TRvaMer3X8v8FwAAAP//AwBQSwMEFAAGAAgAAAAhAD/q/wfdAAAACgEAAA8AAABkcnMvZG93bnJl&#10;di54bWxMj0FPg0AQhe8m/ofNmHgxdkGMAcrS1DbevJR68LiFKRDZWcJOC/57x5MeJ/Plve8Vm8UN&#10;6opT6D0ZiFcRKKTaNz21Bj6Ob48pqMCWGjt4QgPfGGBT3t4UNm/8TAe8VtwqCaGQWwMd85hrHeoO&#10;nQ0rPyLJ7+wnZ1nOqdXNZGcJd4N+iqIX7WxP0tDZEXcd1l/VxRmgz/AeH7Zu98D7inHPc6JfW2Pu&#10;75btGhTjwn8w/OqLOpTidPIXaoIaDCTps6izgTSVTQIkWRaDOgkZZynostD/J5Q/AAAA//8DAFBL&#10;AQItABQABgAIAAAAIQC2gziS/gAAAOEBAAATAAAAAAAAAAAAAAAAAAAAAABbQ29udGVudF9UeXBl&#10;c10ueG1sUEsBAi0AFAAGAAgAAAAhADj9If/WAAAAlAEAAAsAAAAAAAAAAAAAAAAALwEAAF9yZWxz&#10;Ly5yZWxzUEsBAi0AFAAGAAgAAAAhAHiXQgRkAgAAogQAAA4AAAAAAAAAAAAAAAAALgIAAGRycy9l&#10;Mm9Eb2MueG1sUEsBAi0AFAAGAAgAAAAhAD/q/wfdAAAACgEAAA8AAAAAAAAAAAAAAAAAvgQAAGRy&#10;cy9kb3ducmV2LnhtbFBLBQYAAAAABAAEAPMAAADIBQAAAAA=&#10;" adj="13143">
            <v:textbox style="layout-flow:vertical-ideographic"/>
          </v:shape>
        </w:pict>
      </w:r>
      <w:r>
        <w:rPr>
          <w:b/>
          <w:noProof/>
          <w:lang w:eastAsia="ru-RU"/>
        </w:rPr>
        <w:pict>
          <v:rect id="Прямоугольник 37" o:spid="_x0000_s1059" style="position:absolute;left:0;text-align:left;margin-left:369pt;margin-top:25.7pt;width:90pt;height:19.1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ABVQIAAGIEAAAOAAAAZHJzL2Uyb0RvYy54bWysVM2O0zAQviPxDpbvNE23ZXejpqtVlyKk&#10;BVZaeADXcRoLxzZjt2k5IXFF4hF4CC6In32G9I0YO93Swg3Rg+XJjD9/833jji/WtSIrAU4andO0&#10;16dEaG4KqRc5ff1q9uiMEueZLpgyWuR0Ixy9mDx8MG5sJgamMqoQQBBEu6yxOa28t1mSOF6Jmrme&#10;sUJjsjRQM48hLJICWIPotUoG/f7jpDFQWDBcOIdfr7oknUT8shTcvyxLJzxROUVuPq4Q13lYk8mY&#10;ZQtgtpJ8R4P9A4uaSY2X7qGumGdkCfIvqFpyMM6UvsdNnZiylFzEHrCbtP9HN7cVsyL2guI4u5fJ&#10;/T9Y/mJ1A0QWOT05pUSzGj1qP2/fbz+1P9q77Yf2S3vXft9+bH+2X9tvBItQsca6DA/e2hsIPTt7&#10;bfgbR7SZVkwvxCWAaSrBCuSZhvrk6EAIHB4l8+a5KfA+tvQmircuoQ6AKAtZR482e4/E2hOOH9N0&#10;eNLvo5Ucc4PhYHQaTUxYdn/agvNPhalJ2OQUcAYiOltdOx/YsOy+JLI3ShYzqVQMYDGfKiArhvMy&#10;i7/YADZ5WKY0aXJ6PhqMIvJRzh1CINNAtrv1qKyWHgdfyTqnZ/silgXZnugCD7DMM6m6PVJWeqdj&#10;kK6zwK/n62hdundlbooNKgumG3R8mLipDLyjpMEhz6l7u2QgKFHPNLpzng6H4VXEYDg6HWAAh5n5&#10;YYZpjlA59ZR026nvXtLSglxUeFMa5dDmEh0tZRQ7uN2x2vHHQY4e7B5deCmHcaz6/dcw+QUAAP//&#10;AwBQSwMEFAAGAAgAAAAhAMDQIe3dAAAACQEAAA8AAABkcnMvZG93bnJldi54bWxMj0FPg0AQhe8m&#10;/ofNmHizi2gqUJbGaGrisaUXbwM7BZTdJezSor/e4aS3mXkvb76Xb2fTizONvnNWwf0qAkG2drqz&#10;jYJjubtLQPiAVmPvLCn4Jg/b4voqx0y7i93T+RAawSHWZ6igDWHIpPR1Swb9yg1kWTu50WDgdWyk&#10;HvHC4aaXcRStpcHO8ocWB3ppqf46TEZB1cVH/NmXb5FJdw/hfS4/p49XpW5v5ucNiEBz+DPDgs/o&#10;UDBT5SarvegVrNMkZauCx5Q7sSF5Wg7VMsQgi1z+b1D8AgAA//8DAFBLAQItABQABgAIAAAAIQC2&#10;gziS/gAAAOEBAAATAAAAAAAAAAAAAAAAAAAAAABbQ29udGVudF9UeXBlc10ueG1sUEsBAi0AFAAG&#10;AAgAAAAhADj9If/WAAAAlAEAAAsAAAAAAAAAAAAAAAAALwEAAF9yZWxzLy5yZWxzUEsBAi0AFAAG&#10;AAgAAAAhAAxE4AFVAgAAYgQAAA4AAAAAAAAAAAAAAAAALgIAAGRycy9lMm9Eb2MueG1sUEsBAi0A&#10;FAAGAAgAAAAhAMDQIe3dAAAACQEAAA8AAAAAAAAAAAAAAAAArwQAAGRycy9kb3ducmV2LnhtbFBL&#10;BQYAAAAABAAEAPMAAAC5BQAAAAA=&#10;">
            <v:textbox style="mso-next-textbox:#Прямоугольник 37">
              <w:txbxContent>
                <w:p w:rsidR="00AD2CCE" w:rsidRPr="00701454" w:rsidRDefault="00AD2CCE" w:rsidP="00080CE9">
                  <w:pPr>
                    <w:jc w:val="center"/>
                    <w:rPr>
                      <w:i/>
                    </w:rPr>
                  </w:pPr>
                  <w:proofErr w:type="spellStart"/>
                  <w:r w:rsidRPr="00701454">
                    <w:rPr>
                      <w:rFonts w:ascii="Times New Roman" w:hAnsi="Times New Roman"/>
                      <w:i/>
                    </w:rPr>
                    <w:t>Росреестр</w:t>
                  </w:r>
                  <w:proofErr w:type="spellEnd"/>
                </w:p>
              </w:txbxContent>
            </v:textbox>
          </v:rect>
        </w:pict>
      </w:r>
      <w:r>
        <w:rPr>
          <w:b/>
          <w:noProof/>
          <w:lang w:eastAsia="ru-RU"/>
        </w:rPr>
        <w:pict>
          <v:rect id="Прямоугольник 35" o:spid="_x0000_s1060" style="position:absolute;left:0;text-align:left;margin-left:45pt;margin-top:25.7pt;width:127.7pt;height:19.1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TCUwIAAGIEAAAOAAAAZHJzL2Uyb0RvYy54bWysVM2O0zAQviPxDpbvNE1od7dR09WqSxHS&#10;AistPIDrOI2FY5ux27SckPaKxCPwEFwQP/sM6RsxcdrSBU6IHCyPZ/x55vtmMj5fV4qsBDhpdEbj&#10;Xp8SobnJpV5k9PWr2aMzSpxnOmfKaJHRjXD0fPLwwbi2qUhMaVQugCCIdmltM1p6b9MocrwUFXM9&#10;Y4VGZ2GgYh5NWEQ5sBrRKxUl/f5JVBvILRgunMPTy85JJwG/KAT3L4vCCU9URjE3H1YI67xdo8mY&#10;pQtgtpR8lwb7hywqJjU+eoC6ZJ6RJcg/oCrJwThT+B43VWSKQnIRasBq4v5v1dyUzIpQC5Lj7IEm&#10;9/9g+YvVNRCZZ/TxkBLNKtSo+bR9v/3YfG/utrfN5+au+bb90PxovjRfCQYhY7V1KV68sdfQ1uzs&#10;leFvHNFmWjK9EBcApi4FyzHPuI2P7l1oDYdXybx+bnJ8jy29CeStC6haQKSFrINGm4NGYu0Jx8P4&#10;JIlPRyglR18ySIanQcSIpfvbFpx/KkxF2k1GAXsgoLPVlfNtNizdh4TsjZL5TCoVDFjMpwrIimG/&#10;zMIXCsAij8OUJnVGR8NkGJDv+dwxRD98f4OopMfGV7LK6NkhiKUtbU90HtrSM6m6Paas9I7HlrpO&#10;Ar+er4N08WivytzkG2QWTNfoOJi4KQ28o6TGJs+oe7tkIChRzzSqM4oHg3YqgjEYniZowLFnfuxh&#10;miNURj0l3Xbqu0laWpCLEl+KAx3aXKCihQxkt2p3We3yx0YOGuyGrp2UYztE/fo1TH4CAAD//wMA&#10;UEsDBBQABgAIAAAAIQBI8CjD3gAAAAgBAAAPAAAAZHJzL2Rvd25yZXYueG1sTI9BT4NAFITvJv6H&#10;zTPxZhcoaEt5NEZTE48tvXhb4BVQ9i1hlxb99a6nepzMZOabbDvrXpxptJ1hhHARgCCuTN1xg3As&#10;dg8rENYprlVvmBC+ycI2v73JVFqbC+/pfHCN8CVsU4XQOjekUtqqJa3swgzE3juZUSvn5djIelQX&#10;X657GQXBo9SqY7/QqoFeWqq+DpNGKLvoqH72xVug17ule5+Lz+njFfH+bn7egHA0u2sY/vA9OuSe&#10;qTQT11b0CMk69EmE+CkC4f1lGCcgSoRVEoPMM/n/QP4LAAD//wMAUEsBAi0AFAAGAAgAAAAhALaD&#10;OJL+AAAA4QEAABMAAAAAAAAAAAAAAAAAAAAAAFtDb250ZW50X1R5cGVzXS54bWxQSwECLQAUAAYA&#10;CAAAACEAOP0h/9YAAACUAQAACwAAAAAAAAAAAAAAAAAvAQAAX3JlbHMvLnJlbHNQSwECLQAUAAYA&#10;CAAAACEAukUUwlMCAABiBAAADgAAAAAAAAAAAAAAAAAuAgAAZHJzL2Uyb0RvYy54bWxQSwECLQAU&#10;AAYACAAAACEASPAow94AAAAIAQAADwAAAAAAAAAAAAAAAACtBAAAZHJzL2Rvd25yZXYueG1sUEsF&#10;BgAAAAAEAAQA8wAAALgFAAAAAA==&#10;">
            <v:textbox style="mso-next-textbox:#Прямоугольник 35">
              <w:txbxContent>
                <w:p w:rsidR="00AD2CCE" w:rsidRPr="00121BCD" w:rsidRDefault="00AD2CCE" w:rsidP="00080CE9">
                  <w:pPr>
                    <w:jc w:val="center"/>
                  </w:pPr>
                  <w:r w:rsidRPr="00701454">
                    <w:rPr>
                      <w:rFonts w:ascii="Times New Roman" w:hAnsi="Times New Roman"/>
                      <w:i/>
                    </w:rPr>
                    <w:t>почтой (бум</w:t>
                  </w:r>
                  <w:proofErr w:type="gramStart"/>
                  <w:r w:rsidRPr="00701454">
                    <w:rPr>
                      <w:rFonts w:ascii="Times New Roman" w:hAnsi="Times New Roman"/>
                      <w:i/>
                    </w:rPr>
                    <w:t>.</w:t>
                  </w:r>
                  <w:proofErr w:type="gramEnd"/>
                  <w:r w:rsidRPr="00701454">
                    <w:rPr>
                      <w:rFonts w:ascii="Times New Roman" w:hAnsi="Times New Roman"/>
                      <w:i/>
                    </w:rPr>
                    <w:t xml:space="preserve"> </w:t>
                  </w:r>
                  <w:proofErr w:type="gramStart"/>
                  <w:r w:rsidRPr="00701454">
                    <w:rPr>
                      <w:rFonts w:ascii="Times New Roman" w:hAnsi="Times New Roman"/>
                      <w:i/>
                    </w:rPr>
                    <w:t>н</w:t>
                  </w:r>
                  <w:proofErr w:type="gramEnd"/>
                  <w:r w:rsidRPr="00701454">
                    <w:rPr>
                      <w:rFonts w:ascii="Times New Roman" w:hAnsi="Times New Roman"/>
                      <w:i/>
                    </w:rPr>
                    <w:t>оситель</w:t>
                  </w:r>
                  <w:r>
                    <w:rPr>
                      <w:rFonts w:ascii="Times New Roman" w:hAnsi="Times New Roman"/>
                    </w:rPr>
                    <w:t>)</w:t>
                  </w:r>
                </w:p>
              </w:txbxContent>
            </v:textbox>
          </v:rect>
        </w:pict>
      </w:r>
      <w:r>
        <w:rPr>
          <w:b/>
          <w:noProof/>
          <w:lang w:eastAsia="ru-RU"/>
        </w:rPr>
        <w:pict>
          <v:shape id="_x0000_s1061" type="#_x0000_t67" style="position:absolute;left:0;text-align:left;margin-left:99pt;margin-top:7.7pt;width:9pt;height:18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IEZAIAAKIEAAAOAAAAZHJzL2Uyb0RvYy54bWysVM1u00AQviPxDqu9Uztp0qZWnapqKUIq&#10;UKnAfbK7jhf2x+xu4vSGeBPeACEhEIh3cN+I8doJDtwQPjg7nplvvplvJ6dnG63IWjgvrcnp6CCl&#10;RBhmuTTLnL56efVoRokPYDgoa0RO74SnZ/OHD07rKhNjW1rFhSMIYnxWVzktQ6iyJPGsFBr8ga2E&#10;QWdhnYaAplsm3EGN6Fol4zQ9SmrreOUsE97j18vOSecRvygECy+KwotAVE6RW4hvF9+L9p3MTyFb&#10;OqhKyXoa8A8sNEiDRXdQlxCArJz8C0pL5qy3RThgVie2KCQTsQfsZpT+0c1tCZWIveBwfLUbk/9/&#10;sOz5+sYRyXM6wfEY0KhR8/H+w/375kvzo/nefCLN5+Zn8635SjACx1VXPsOs2+rGtQ376tqyt54Y&#10;e1GCWYpz52xdCuBIctTGJ3sJreExlSzqZ5ZjMVgFGye3KZxuAXEmZBMFutsJJDaBMPx4ks7SKSUM&#10;PTiuk8NIKIFsm1s5H54Iq0l7yCm3tYl8YgFYX/sQNeJ9o8DfjCgptELJ16DINMWnvxKDmPEwZnac&#10;Hh3GviDrEZHAtnCciFWSX0mlouGWiwvlCMLn9Co+fbIfhilDamxvOp5Gqns+P4RoGXYcsepemJYB&#10;N0lJndPZLgiyVorHhsd7HkCq7ozJyvTatHJ0si4sv0NpnO3WBNcaDwJe4y8lNS5JTv27FThBiXpq&#10;UOCT0aS9NiEak+nxGA039CyGHjCstLh7CNYdL0K3iavKyWWJtUaxe2PP8VIUMmxvT8erp4uLgKe9&#10;TRvaMer3X8v8FwAAAP//AwBQSwMEFAAGAAgAAAAhAD/q/wfdAAAACgEAAA8AAABkcnMvZG93bnJl&#10;di54bWxMj0FPg0AQhe8m/ofNmHgxdkGMAcrS1DbevJR68LiFKRDZWcJOC/57x5MeJ/Plve8Vm8UN&#10;6opT6D0ZiFcRKKTaNz21Bj6Ob48pqMCWGjt4QgPfGGBT3t4UNm/8TAe8VtwqCaGQWwMd85hrHeoO&#10;nQ0rPyLJ7+wnZ1nOqdXNZGcJd4N+iqIX7WxP0tDZEXcd1l/VxRmgz/AeH7Zu98D7inHPc6JfW2Pu&#10;75btGhTjwn8w/OqLOpTidPIXaoIaDCTps6izgTSVTQIkWRaDOgkZZynostD/J5Q/AAAA//8DAFBL&#10;AQItABQABgAIAAAAIQC2gziS/gAAAOEBAAATAAAAAAAAAAAAAAAAAAAAAABbQ29udGVudF9UeXBl&#10;c10ueG1sUEsBAi0AFAAGAAgAAAAhADj9If/WAAAAlAEAAAsAAAAAAAAAAAAAAAAALwEAAF9yZWxz&#10;Ly5yZWxzUEsBAi0AFAAGAAgAAAAhAHiXQgRkAgAAogQAAA4AAAAAAAAAAAAAAAAALgIAAGRycy9l&#10;Mm9Eb2MueG1sUEsBAi0AFAAGAAgAAAAhAD/q/wfdAAAACgEAAA8AAAAAAAAAAAAAAAAAvgQAAGRy&#10;cy9kb3ducmV2LnhtbFBLBQYAAAAABAAEAPMAAADIBQAAAAA=&#10;" adj="13143">
            <v:textbox style="layout-flow:vertical-ideographic"/>
          </v:shape>
        </w:pict>
      </w:r>
      <w:r>
        <w:rPr>
          <w:b/>
          <w:noProof/>
          <w:lang w:eastAsia="ru-RU"/>
        </w:rPr>
        <w:pict>
          <v:shape id="_x0000_s1062" type="#_x0000_t67" style="position:absolute;left:0;text-align:left;margin-left:270pt;margin-top:7.7pt;width:9pt;height:18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IEZAIAAKIEAAAOAAAAZHJzL2Uyb0RvYy54bWysVM1u00AQviPxDqu9Uztp0qZWnapqKUIq&#10;UKnAfbK7jhf2x+xu4vSGeBPeACEhEIh3cN+I8doJDtwQPjg7nplvvplvJ6dnG63IWjgvrcnp6CCl&#10;RBhmuTTLnL56efVoRokPYDgoa0RO74SnZ/OHD07rKhNjW1rFhSMIYnxWVzktQ6iyJPGsFBr8ga2E&#10;QWdhnYaAplsm3EGN6Fol4zQ9SmrreOUsE97j18vOSecRvygECy+KwotAVE6RW4hvF9+L9p3MTyFb&#10;OqhKyXoa8A8sNEiDRXdQlxCArJz8C0pL5qy3RThgVie2KCQTsQfsZpT+0c1tCZWIveBwfLUbk/9/&#10;sOz5+sYRyXM6wfEY0KhR8/H+w/375kvzo/nefCLN5+Zn8635SjACx1VXPsOs2+rGtQ376tqyt54Y&#10;e1GCWYpz52xdCuBIctTGJ3sJreExlSzqZ5ZjMVgFGye3KZxuAXEmZBMFutsJJDaBMPx4ks7SKSUM&#10;PTiuk8NIKIFsm1s5H54Iq0l7yCm3tYl8YgFYX/sQNeJ9o8DfjCgptELJ16DINMWnvxKDmPEwZnac&#10;Hh3GviDrEZHAtnCciFWSX0mlouGWiwvlCMLn9Co+fbIfhilDamxvOp5Gqns+P4RoGXYcsepemJYB&#10;N0lJndPZLgiyVorHhsd7HkCq7ozJyvTatHJ0si4sv0NpnO3WBNcaDwJe4y8lNS5JTv27FThBiXpq&#10;UOCT0aS9NiEak+nxGA039CyGHjCstLh7CNYdL0K3iavKyWWJtUaxe2PP8VIUMmxvT8erp4uLgKe9&#10;TRvaMer3X8v8FwAAAP//AwBQSwMEFAAGAAgAAAAhAD/q/wfdAAAACgEAAA8AAABkcnMvZG93bnJl&#10;di54bWxMj0FPg0AQhe8m/ofNmHgxdkGMAcrS1DbevJR68LiFKRDZWcJOC/57x5MeJ/Plve8Vm8UN&#10;6opT6D0ZiFcRKKTaNz21Bj6Ob48pqMCWGjt4QgPfGGBT3t4UNm/8TAe8VtwqCaGQWwMd85hrHeoO&#10;nQ0rPyLJ7+wnZ1nOqdXNZGcJd4N+iqIX7WxP0tDZEXcd1l/VxRmgz/AeH7Zu98D7inHPc6JfW2Pu&#10;75btGhTjwn8w/OqLOpTidPIXaoIaDCTps6izgTSVTQIkWRaDOgkZZynostD/J5Q/AAAA//8DAFBL&#10;AQItABQABgAIAAAAIQC2gziS/gAAAOEBAAATAAAAAAAAAAAAAAAAAAAAAABbQ29udGVudF9UeXBl&#10;c10ueG1sUEsBAi0AFAAGAAgAAAAhADj9If/WAAAAlAEAAAsAAAAAAAAAAAAAAAAALwEAAF9yZWxz&#10;Ly5yZWxzUEsBAi0AFAAGAAgAAAAhAHiXQgRkAgAAogQAAA4AAAAAAAAAAAAAAAAALgIAAGRycy9l&#10;Mm9Eb2MueG1sUEsBAi0AFAAGAAgAAAAhAD/q/wfdAAAACgEAAA8AAAAAAAAAAAAAAAAAvgQAAGRy&#10;cy9kb3ducmV2LnhtbFBLBQYAAAAABAAEAPMAAADIBQAAAAA=&#10;" adj="13143">
            <v:textbox style="layout-flow:vertical-ideographic"/>
          </v:shape>
        </w:pict>
      </w:r>
      <w:r>
        <w:rPr>
          <w:b/>
          <w:noProof/>
          <w:lang w:eastAsia="ru-RU"/>
        </w:rPr>
        <w:pict>
          <v:shape id="Стрелка вниз 40" o:spid="_x0000_s1063" type="#_x0000_t67" style="position:absolute;left:0;text-align:left;margin-left:270pt;margin-top:43.7pt;width:9pt;height:18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IEZAIAAKIEAAAOAAAAZHJzL2Uyb0RvYy54bWysVM1u00AQviPxDqu9Uztp0qZWnapqKUIq&#10;UKnAfbK7jhf2x+xu4vSGeBPeACEhEIh3cN+I8doJDtwQPjg7nplvvplvJ6dnG63IWjgvrcnp6CCl&#10;RBhmuTTLnL56efVoRokPYDgoa0RO74SnZ/OHD07rKhNjW1rFhSMIYnxWVzktQ6iyJPGsFBr8ga2E&#10;QWdhnYaAplsm3EGN6Fol4zQ9SmrreOUsE97j18vOSecRvygECy+KwotAVE6RW4hvF9+L9p3MTyFb&#10;OqhKyXoa8A8sNEiDRXdQlxCArJz8C0pL5qy3RThgVie2KCQTsQfsZpT+0c1tCZWIveBwfLUbk/9/&#10;sOz5+sYRyXM6wfEY0KhR8/H+w/375kvzo/nefCLN5+Zn8635SjACx1VXPsOs2+rGtQ376tqyt54Y&#10;e1GCWYpz52xdCuBIctTGJ3sJreExlSzqZ5ZjMVgFGye3KZxuAXEmZBMFutsJJDaBMPx4ks7SKSUM&#10;PTiuk8NIKIFsm1s5H54Iq0l7yCm3tYl8YgFYX/sQNeJ9o8DfjCgptELJ16DINMWnvxKDmPEwZnac&#10;Hh3GviDrEZHAtnCciFWSX0mlouGWiwvlCMLn9Co+fbIfhilDamxvOp5Gqns+P4RoGXYcsepemJYB&#10;N0lJndPZLgiyVorHhsd7HkCq7ozJyvTatHJ0si4sv0NpnO3WBNcaDwJe4y8lNS5JTv27FThBiXpq&#10;UOCT0aS9NiEak+nxGA039CyGHjCstLh7CNYdL0K3iavKyWWJtUaxe2PP8VIUMmxvT8erp4uLgKe9&#10;TRvaMer3X8v8FwAAAP//AwBQSwMEFAAGAAgAAAAhAD/q/wfdAAAACgEAAA8AAABkcnMvZG93bnJl&#10;di54bWxMj0FPg0AQhe8m/ofNmHgxdkGMAcrS1DbevJR68LiFKRDZWcJOC/57x5MeJ/Plve8Vm8UN&#10;6opT6D0ZiFcRKKTaNz21Bj6Ob48pqMCWGjt4QgPfGGBT3t4UNm/8TAe8VtwqCaGQWwMd85hrHeoO&#10;nQ0rPyLJ7+wnZ1nOqdXNZGcJd4N+iqIX7WxP0tDZEXcd1l/VxRmgz/AeH7Zu98D7inHPc6JfW2Pu&#10;75btGhTjwn8w/OqLOpTidPIXaoIaDCTps6izgTSVTQIkWRaDOgkZZynostD/J5Q/AAAA//8DAFBL&#10;AQItABQABgAIAAAAIQC2gziS/gAAAOEBAAATAAAAAAAAAAAAAAAAAAAAAABbQ29udGVudF9UeXBl&#10;c10ueG1sUEsBAi0AFAAGAAgAAAAhADj9If/WAAAAlAEAAAsAAAAAAAAAAAAAAAAALwEAAF9yZWxz&#10;Ly5yZWxzUEsBAi0AFAAGAAgAAAAhAHiXQgRkAgAAogQAAA4AAAAAAAAAAAAAAAAALgIAAGRycy9l&#10;Mm9Eb2MueG1sUEsBAi0AFAAGAAgAAAAhAD/q/wfdAAAACgEAAA8AAAAAAAAAAAAAAAAAvgQAAGRy&#10;cy9kb3ducmV2LnhtbFBLBQYAAAAABAAEAPMAAADIBQAAAAA=&#10;" adj="13143">
            <v:textbox style="layout-flow:vertical-ideographic"/>
          </v:shape>
        </w:pict>
      </w:r>
      <w:r>
        <w:rPr>
          <w:b/>
          <w:noProof/>
          <w:lang w:eastAsia="ru-RU"/>
        </w:rPr>
        <w:pict>
          <v:shape id="Стрелка вниз 39" o:spid="_x0000_s1064" type="#_x0000_t67" style="position:absolute;left:0;text-align:left;margin-left:99pt;margin-top:43.7pt;width:9pt;height:18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jZAIAAKIEAAAOAAAAZHJzL2Uyb0RvYy54bWysVM1u00AQviPxDqu9Uztp0yZWnKpqKUIq&#10;UKnAfbK7jhf2x+xu4vSGeBPeACEhEIh3cN+I8doNDtwQPjg7nplvvplvJ/PTrVZkI5yX1uR0dJBS&#10;IgyzXJpVTl+9vHw0pcQHMByUNSKnt8LT08XDB/O6ysTYllZx4QiCGJ/VVU7LEKosSTwrhQZ/YCth&#10;0FlYpyGg6VYJd1AjulbJOE2Pk9o6XjnLhPf49aJz0kXELwrBwoui8CIQlVPkFuLbxfeyfSeLOWQr&#10;B1UpWU8D/oGFBmmw6A7qAgKQtZN/QWnJnPW2CAfM6sQWhWQi9oDdjNI/urkpoRKxFxyOr3Zj8v8P&#10;lj3fXDsieU4PZ5QY0KhR8/Huw9375kvzo/nefCLN5+Zn8635SjACx1VXPsOsm+ratQ376sqyt54Y&#10;e16CWYkz52xdCuBIctTGJ3sJreExlSzrZ5ZjMVgHGye3LZxuAXEmZBsFut0JJLaBMPw4S6fphBKG&#10;HhzX7DDql0B2n1s5H54Iq0l7yCm3tYl8YgHYXPkQNeJ9o8DfjCgptELJN6DIJMWnvxKDmPEwZnqS&#10;Hh/GviDrEZHAfeE4Easkv5RKRcOtlufKEYTP6WV8+mQ/DFOG1NjeZDyJVPd8fgjRMuw4YtW9MC0D&#10;bpKSOqfTXRBkrRSPDY/3PIBU3RmTlem1aeXoZF1afovSONutCa41HgS8xl9KalySnPp3a3CCEvXU&#10;oMCz0dFRu1XROJqcjNFwQ89y6AHDSou7h2Dd8Tx0m7iunFyVWGsUuzf2DC9FIcP97el49XRxEfC0&#10;t2lDO0b9/mtZ/AIAAP//AwBQSwMEFAAGAAgAAAAhAHZLO8bdAAAACgEAAA8AAABkcnMvZG93bnJl&#10;di54bWxMj71Ow0AQhHsk3uG0SDSInB3ya3yOQiI6mhiKlBd7sS18e5ZvE5u3Z1ORbkb7aXYm3Yyu&#10;VRfsQ+PJQDyJQCEVvmyoMvD1+f68AhXYUmlbT2jgFwNssvu71CalH+iAl5wrJSEUEmugZu4SrUNR&#10;o7Nh4jskuX373lkW21e67O0g4a7V0yhaaGcbkg+17XBXY/GTn50BOoaP+LB1uyfe54x7Hl70W2XM&#10;48O4fQXFOPI/DNf6Uh0y6XTyZyqDasUv5jNBDaymS1BXYLkWcRIRz+ags1TfTsj+AAAA//8DAFBL&#10;AQItABQABgAIAAAAIQC2gziS/gAAAOEBAAATAAAAAAAAAAAAAAAAAAAAAABbQ29udGVudF9UeXBl&#10;c10ueG1sUEsBAi0AFAAGAAgAAAAhADj9If/WAAAAlAEAAAsAAAAAAAAAAAAAAAAALwEAAF9yZWxz&#10;Ly5yZWxzUEsBAi0AFAAGAAgAAAAhAD9QheNkAgAAogQAAA4AAAAAAAAAAAAAAAAALgIAAGRycy9l&#10;Mm9Eb2MueG1sUEsBAi0AFAAGAAgAAAAhAHZLO8bdAAAACgEAAA8AAAAAAAAAAAAAAAAAvgQAAGRy&#10;cy9kb3ducmV2LnhtbFBLBQYAAAAABAAEAPMAAADIBQAAAAA=&#10;" adj="13143">
            <v:textbox style="layout-flow:vertical-ideographic"/>
          </v:shape>
        </w:pict>
      </w:r>
      <w:r>
        <w:rPr>
          <w:b/>
          <w:noProof/>
          <w:lang w:eastAsia="ru-RU"/>
        </w:rPr>
        <w:pict>
          <v:rect id="Прямоугольник 36" o:spid="_x0000_s1065" style="position:absolute;left:0;text-align:left;margin-left:189pt;margin-top:25.7pt;width:167.4pt;height:19.1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goUwIAAGIEAAAOAAAAZHJzL2Uyb0RvYy54bWysVM2O0zAQviPxDpbvNE1od9uo6WrVpQhp&#10;gZUWHsB1nMbCsc3YbbqckPaKxCPwEFwQP/sM6RsxcdrSBU6IHCyPZ/x55vtmMjnbVIqsBThpdEbj&#10;Xp8SobnJpV5m9PWr+aMRJc4znTNltMjojXD0bPrwwaS2qUhMaVQugCCIdmltM1p6b9MocrwUFXM9&#10;Y4VGZ2GgYh5NWEY5sBrRKxUl/f5JVBvILRgunMPTi85JpwG/KAT3L4vCCU9URjE3H1YI66Jdo+mE&#10;pUtgtpR8lwb7hywqJjU+eoC6YJ6RFcg/oCrJwThT+B43VWSKQnIRasBq4v5v1VyXzIpQC5Lj7IEm&#10;9/9g+Yv1FRCZZ/TxCSWaVahR82n7fvux+d7cbW+bz81d8237ofnRfGm+EgxCxmrrUrx4ba+grdnZ&#10;S8PfOKLNrGR6Kc4BTF0KlmOecRsf3bvQGg6vkkX93OT4Hlt5E8jbFFC1gEgL2QSNbg4aiY0nHA+T&#10;OBmORyglR18ySIanQcSIpfvbFpx/KkxF2k1GAXsgoLP1pfNtNizdh4TsjZL5XCoVDFguZgrImmG/&#10;zMMXCsAij8OUJnVGx8NkGJDv+dwxRD98f4OopMfGV7LK6OgQxNKWtic6D23pmVTdHlNWesdjS10n&#10;gd8sNkG6eLRXZWHyG2QWTNfoOJi4KQ28o6TGJs+oe7tiIChRzzSqM44Hg3YqgjEYniZowLFncexh&#10;miNURj0l3Xbmu0laWZDLEl+KAx3anKOihQxkt2p3We3yx0YOGuyGrp2UYztE/fo1TH8CAAD//wMA&#10;UEsDBBQABgAIAAAAIQBMGRPc3wAAAAkBAAAPAAAAZHJzL2Rvd25yZXYueG1sTI/BTsMwEETvSPyD&#10;tUjcqE2CTEjjVAhUJI5teuG2iZckJbaj2GkDX4850dNqtKOZN8VmMQM70eR7ZxXcrwQwso3TvW0V&#10;HKrtXQbMB7QaB2dJwTd52JTXVwXm2p3tjk770LIYYn2OCroQxpxz33Rk0K/cSDb+Pt1kMEQ5tVxP&#10;eI7hZuCJEJIb7G1s6HCkl46ar/1sFNR9csCfXfUmzNM2De9LdZw/XpW6vVme18ACLeHfDH/4ER3K&#10;yFS72WrPBgVpkkX0oODhMd5okDKVwGoFmRTAy4JfLih/AQAA//8DAFBLAQItABQABgAIAAAAIQC2&#10;gziS/gAAAOEBAAATAAAAAAAAAAAAAAAAAAAAAABbQ29udGVudF9UeXBlc10ueG1sUEsBAi0AFAAG&#10;AAgAAAAhADj9If/WAAAAlAEAAAsAAAAAAAAAAAAAAAAALwEAAF9yZWxzLy5yZWxzUEsBAi0AFAAG&#10;AAgAAAAhAA98SChTAgAAYgQAAA4AAAAAAAAAAAAAAAAALgIAAGRycy9lMm9Eb2MueG1sUEsBAi0A&#10;FAAGAAgAAAAhAEwZE9zfAAAACQEAAA8AAAAAAAAAAAAAAAAArQQAAGRycy9kb3ducmV2LnhtbFBL&#10;BQYAAAAABAAEAPMAAAC5BQAAAAA=&#10;">
            <v:textbox style="mso-next-textbox:#Прямоугольник 36">
              <w:txbxContent>
                <w:p w:rsidR="00AD2CCE" w:rsidRPr="00701454" w:rsidRDefault="00AD2CCE" w:rsidP="00080CE9">
                  <w:pPr>
                    <w:jc w:val="center"/>
                    <w:rPr>
                      <w:i/>
                    </w:rPr>
                  </w:pPr>
                  <w:r w:rsidRPr="00701454">
                    <w:rPr>
                      <w:rFonts w:ascii="Times New Roman" w:hAnsi="Times New Roman"/>
                      <w:i/>
                    </w:rPr>
                    <w:t xml:space="preserve">ФИС "На Дальний </w:t>
                  </w:r>
                  <w:proofErr w:type="spellStart"/>
                  <w:r w:rsidRPr="00701454">
                    <w:rPr>
                      <w:rFonts w:ascii="Times New Roman" w:hAnsi="Times New Roman"/>
                      <w:i/>
                    </w:rPr>
                    <w:t>Восток</w:t>
                  </w:r>
                  <w:proofErr w:type="gramStart"/>
                  <w:r w:rsidRPr="00701454">
                    <w:rPr>
                      <w:rFonts w:ascii="Times New Roman" w:hAnsi="Times New Roman"/>
                      <w:i/>
                    </w:rPr>
                    <w:t>.р</w:t>
                  </w:r>
                  <w:proofErr w:type="gramEnd"/>
                  <w:r w:rsidRPr="00701454">
                    <w:rPr>
                      <w:rFonts w:ascii="Times New Roman" w:hAnsi="Times New Roman"/>
                      <w:i/>
                    </w:rPr>
                    <w:t>ф</w:t>
                  </w:r>
                  <w:proofErr w:type="spellEnd"/>
                  <w:r w:rsidRPr="00701454">
                    <w:rPr>
                      <w:rFonts w:ascii="Times New Roman" w:hAnsi="Times New Roman"/>
                      <w:i/>
                    </w:rPr>
                    <w:t xml:space="preserve">" </w:t>
                  </w:r>
                </w:p>
              </w:txbxContent>
            </v:textbox>
          </v:rect>
        </w:pict>
      </w:r>
    </w:p>
    <w:p w:rsidR="00840941" w:rsidRPr="009C6E19" w:rsidRDefault="00840941" w:rsidP="00AB15A1">
      <w:pPr>
        <w:pageBreakBefore/>
        <w:widowControl w:val="0"/>
        <w:tabs>
          <w:tab w:val="left" w:pos="5040"/>
        </w:tabs>
        <w:suppressAutoHyphens/>
        <w:autoSpaceDE w:val="0"/>
        <w:autoSpaceDN w:val="0"/>
        <w:adjustRightInd w:val="0"/>
        <w:spacing w:after="0" w:line="240" w:lineRule="auto"/>
        <w:ind w:left="5040"/>
        <w:jc w:val="both"/>
        <w:rPr>
          <w:rFonts w:ascii="Times New Roman" w:eastAsia="MS Mincho" w:hAnsi="Times New Roman"/>
          <w:bCs/>
          <w:color w:val="000000"/>
          <w:sz w:val="28"/>
          <w:szCs w:val="28"/>
          <w:lang w:eastAsia="ar-SA"/>
        </w:rPr>
      </w:pPr>
      <w:r w:rsidRPr="009C6E19">
        <w:rPr>
          <w:rFonts w:ascii="Times New Roman" w:eastAsia="MS Mincho" w:hAnsi="Times New Roman"/>
          <w:bCs/>
          <w:color w:val="000000"/>
          <w:sz w:val="28"/>
          <w:szCs w:val="28"/>
          <w:lang w:eastAsia="ar-SA"/>
        </w:rPr>
        <w:lastRenderedPageBreak/>
        <w:t>Приложение 2</w:t>
      </w:r>
    </w:p>
    <w:p w:rsidR="00840941" w:rsidRPr="009C6E19" w:rsidRDefault="00840941" w:rsidP="00CA3270">
      <w:pPr>
        <w:widowControl w:val="0"/>
        <w:tabs>
          <w:tab w:val="left" w:pos="5040"/>
        </w:tabs>
        <w:suppressAutoHyphens/>
        <w:autoSpaceDE w:val="0"/>
        <w:autoSpaceDN w:val="0"/>
        <w:adjustRightInd w:val="0"/>
        <w:spacing w:before="120" w:after="0" w:line="120" w:lineRule="exact"/>
        <w:jc w:val="both"/>
        <w:rPr>
          <w:rFonts w:ascii="Times New Roman" w:eastAsia="MS Mincho" w:hAnsi="Times New Roman"/>
          <w:bCs/>
          <w:color w:val="000000"/>
          <w:sz w:val="20"/>
          <w:szCs w:val="20"/>
          <w:lang w:eastAsia="ar-SA"/>
        </w:rPr>
      </w:pPr>
      <w:r>
        <w:rPr>
          <w:rFonts w:ascii="Times New Roman" w:eastAsia="MS Mincho" w:hAnsi="Times New Roman"/>
          <w:bCs/>
          <w:color w:val="000000"/>
          <w:sz w:val="20"/>
          <w:szCs w:val="20"/>
          <w:lang w:eastAsia="ar-SA"/>
        </w:rPr>
        <w:tab/>
      </w:r>
      <w:r w:rsidRPr="009C6E19">
        <w:rPr>
          <w:rFonts w:ascii="Times New Roman" w:eastAsia="MS Mincho" w:hAnsi="Times New Roman"/>
          <w:bCs/>
          <w:color w:val="000000"/>
          <w:sz w:val="20"/>
          <w:szCs w:val="20"/>
          <w:lang w:eastAsia="ar-SA"/>
        </w:rPr>
        <w:t xml:space="preserve">к </w:t>
      </w:r>
      <w:r>
        <w:rPr>
          <w:rFonts w:ascii="Times New Roman" w:eastAsia="MS Mincho" w:hAnsi="Times New Roman"/>
          <w:bCs/>
          <w:color w:val="000000"/>
          <w:sz w:val="20"/>
          <w:szCs w:val="20"/>
          <w:lang w:eastAsia="ar-SA"/>
        </w:rPr>
        <w:t xml:space="preserve"> </w:t>
      </w:r>
      <w:r w:rsidRPr="009C6E19">
        <w:rPr>
          <w:rFonts w:ascii="Times New Roman" w:eastAsia="MS Mincho" w:hAnsi="Times New Roman"/>
          <w:bCs/>
          <w:color w:val="000000"/>
          <w:sz w:val="20"/>
          <w:szCs w:val="20"/>
          <w:lang w:eastAsia="ar-SA"/>
        </w:rPr>
        <w:t>Административному регламенту</w:t>
      </w:r>
    </w:p>
    <w:p w:rsidR="00840941" w:rsidRPr="009C6E19" w:rsidRDefault="00840941" w:rsidP="00232C1F">
      <w:pPr>
        <w:widowControl w:val="0"/>
        <w:tabs>
          <w:tab w:val="left" w:pos="5103"/>
          <w:tab w:val="left" w:pos="5245"/>
        </w:tabs>
        <w:suppressAutoHyphens/>
        <w:spacing w:after="0" w:line="240" w:lineRule="exact"/>
        <w:ind w:left="5103" w:right="-2"/>
        <w:rPr>
          <w:rFonts w:ascii="Times New Roman" w:eastAsia="MS Mincho" w:hAnsi="Times New Roman"/>
          <w:color w:val="000000"/>
          <w:sz w:val="20"/>
          <w:szCs w:val="20"/>
          <w:lang w:eastAsia="ar-SA"/>
        </w:rPr>
      </w:pPr>
      <w:r w:rsidRPr="009C6E19">
        <w:rPr>
          <w:rFonts w:ascii="Times New Roman" w:eastAsia="MS Mincho" w:hAnsi="Times New Roman"/>
          <w:bCs/>
          <w:color w:val="000000"/>
          <w:sz w:val="20"/>
          <w:szCs w:val="20"/>
          <w:lang w:eastAsia="ar-SA"/>
        </w:rPr>
        <w:t>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w:t>
      </w:r>
      <w:r w:rsidR="00814600">
        <w:rPr>
          <w:rFonts w:ascii="Times New Roman" w:eastAsia="MS Mincho" w:hAnsi="Times New Roman"/>
          <w:bCs/>
          <w:color w:val="000000"/>
          <w:sz w:val="20"/>
          <w:szCs w:val="20"/>
          <w:lang w:eastAsia="ar-SA"/>
        </w:rPr>
        <w:t xml:space="preserve"> </w:t>
      </w:r>
      <w:r>
        <w:rPr>
          <w:rFonts w:ascii="Times New Roman" w:eastAsia="MS Mincho" w:hAnsi="Times New Roman"/>
          <w:bCs/>
          <w:color w:val="000000"/>
          <w:sz w:val="20"/>
          <w:szCs w:val="20"/>
          <w:lang w:eastAsia="ar-SA"/>
        </w:rPr>
        <w:t>Иннокентьевского сельского поселения</w:t>
      </w:r>
      <w:r w:rsidRPr="009C6E19">
        <w:rPr>
          <w:rFonts w:ascii="Times New Roman" w:eastAsia="MS Mincho" w:hAnsi="Times New Roman"/>
          <w:bCs/>
          <w:color w:val="000000"/>
          <w:sz w:val="20"/>
          <w:szCs w:val="20"/>
          <w:lang w:eastAsia="ar-SA"/>
        </w:rPr>
        <w:t>, площадь которых не превышает одного гектара»</w:t>
      </w:r>
    </w:p>
    <w:p w:rsidR="00840941" w:rsidRPr="009C6E19" w:rsidRDefault="00840941" w:rsidP="007331B6">
      <w:pPr>
        <w:widowControl w:val="0"/>
        <w:tabs>
          <w:tab w:val="left" w:pos="6409"/>
        </w:tabs>
        <w:suppressAutoHyphens/>
        <w:autoSpaceDE w:val="0"/>
        <w:autoSpaceDN w:val="0"/>
        <w:adjustRightInd w:val="0"/>
        <w:spacing w:after="0" w:line="240" w:lineRule="auto"/>
        <w:rPr>
          <w:rFonts w:ascii="Times New Roman" w:eastAsia="MS Mincho" w:hAnsi="Times New Roman"/>
          <w:color w:val="000000"/>
          <w:sz w:val="24"/>
          <w:szCs w:val="24"/>
          <w:u w:val="single"/>
          <w:lang w:eastAsia="ar-SA"/>
        </w:rPr>
      </w:pPr>
      <w:r w:rsidRPr="009C6E19">
        <w:rPr>
          <w:rFonts w:ascii="Times New Roman" w:eastAsia="MS Mincho" w:hAnsi="Times New Roman"/>
          <w:color w:val="000000"/>
          <w:sz w:val="24"/>
          <w:szCs w:val="24"/>
          <w:u w:val="single"/>
          <w:lang w:eastAsia="ar-SA"/>
        </w:rPr>
        <w:t>Форма</w:t>
      </w:r>
    </w:p>
    <w:p w:rsidR="00840941" w:rsidRPr="009C6E19" w:rsidRDefault="00840941" w:rsidP="00CA3270">
      <w:pPr>
        <w:widowControl w:val="0"/>
        <w:suppressAutoHyphens/>
        <w:autoSpaceDE w:val="0"/>
        <w:spacing w:after="0" w:line="240" w:lineRule="auto"/>
        <w:ind w:left="4860"/>
        <w:jc w:val="both"/>
        <w:rPr>
          <w:rFonts w:ascii="Times New Roman" w:eastAsia="MS Mincho" w:hAnsi="Times New Roman"/>
          <w:color w:val="000000"/>
          <w:sz w:val="24"/>
          <w:szCs w:val="24"/>
          <w:lang w:eastAsia="ar-SA"/>
        </w:rPr>
      </w:pPr>
      <w:r w:rsidRPr="009C6E19">
        <w:rPr>
          <w:rFonts w:ascii="Times New Roman" w:eastAsia="MS Mincho" w:hAnsi="Times New Roman"/>
          <w:color w:val="000000"/>
          <w:sz w:val="24"/>
          <w:szCs w:val="24"/>
          <w:lang w:eastAsia="ar-SA"/>
        </w:rPr>
        <w:t xml:space="preserve">Главе </w:t>
      </w:r>
      <w:r>
        <w:rPr>
          <w:rFonts w:ascii="Times New Roman" w:eastAsia="MS Mincho" w:hAnsi="Times New Roman"/>
          <w:color w:val="000000"/>
          <w:sz w:val="24"/>
          <w:szCs w:val="24"/>
          <w:lang w:eastAsia="ar-SA"/>
        </w:rPr>
        <w:t xml:space="preserve">Иннокентьевского сельского поселения </w:t>
      </w:r>
      <w:r w:rsidRPr="009C6E19">
        <w:rPr>
          <w:rFonts w:ascii="Times New Roman" w:eastAsia="MS Mincho" w:hAnsi="Times New Roman"/>
          <w:color w:val="000000"/>
          <w:sz w:val="24"/>
          <w:szCs w:val="24"/>
          <w:lang w:eastAsia="ar-SA"/>
        </w:rPr>
        <w:t>Николаевского муниципального района Хабаровского края</w:t>
      </w:r>
    </w:p>
    <w:p w:rsidR="00840941" w:rsidRPr="009C6E19" w:rsidRDefault="00840941" w:rsidP="00D13302">
      <w:pPr>
        <w:widowControl w:val="0"/>
        <w:suppressAutoHyphens/>
        <w:autoSpaceDE w:val="0"/>
        <w:spacing w:after="0" w:line="240" w:lineRule="auto"/>
        <w:jc w:val="both"/>
        <w:rPr>
          <w:rFonts w:ascii="Times New Roman" w:hAnsi="Times New Roman"/>
          <w:color w:val="000000"/>
          <w:sz w:val="24"/>
          <w:szCs w:val="24"/>
          <w:lang w:eastAsia="ar-SA"/>
        </w:rPr>
      </w:pPr>
      <w:r w:rsidRPr="009C6E19">
        <w:rPr>
          <w:rFonts w:ascii="Times New Roman" w:hAnsi="Times New Roman"/>
          <w:color w:val="000000"/>
          <w:sz w:val="24"/>
          <w:szCs w:val="24"/>
          <w:u w:val="single"/>
          <w:lang w:eastAsia="ar-SA"/>
        </w:rPr>
        <w:t>для граждан</w:t>
      </w:r>
      <w:r w:rsidRPr="009C6E19">
        <w:rPr>
          <w:rFonts w:ascii="Times New Roman" w:hAnsi="Times New Roman"/>
          <w:color w:val="000000"/>
          <w:sz w:val="24"/>
          <w:szCs w:val="24"/>
          <w:lang w:eastAsia="ar-SA"/>
        </w:rPr>
        <w:t>:</w:t>
      </w:r>
    </w:p>
    <w:p w:rsidR="00840941" w:rsidRPr="009C6E19" w:rsidRDefault="00840941" w:rsidP="007331B6">
      <w:pPr>
        <w:widowControl w:val="0"/>
        <w:suppressAutoHyphens/>
        <w:autoSpaceDE w:val="0"/>
        <w:spacing w:after="0" w:line="240" w:lineRule="auto"/>
        <w:rPr>
          <w:rFonts w:ascii="Times New Roman" w:hAnsi="Times New Roman"/>
          <w:color w:val="000000"/>
          <w:sz w:val="24"/>
          <w:szCs w:val="24"/>
          <w:lang w:eastAsia="ar-SA"/>
        </w:rPr>
      </w:pPr>
      <w:r w:rsidRPr="009C6E19">
        <w:rPr>
          <w:rFonts w:ascii="Times New Roman" w:hAnsi="Times New Roman"/>
          <w:color w:val="000000"/>
          <w:sz w:val="24"/>
          <w:szCs w:val="24"/>
          <w:lang w:eastAsia="ar-SA"/>
        </w:rPr>
        <w:t>_______________________________________, _____________________________________,</w:t>
      </w:r>
    </w:p>
    <w:p w:rsidR="00840941" w:rsidRPr="009C6E19" w:rsidRDefault="00840941" w:rsidP="007331B6">
      <w:pPr>
        <w:widowControl w:val="0"/>
        <w:suppressAutoHyphens/>
        <w:autoSpaceDE w:val="0"/>
        <w:spacing w:before="40" w:after="0" w:line="200" w:lineRule="exact"/>
        <w:rPr>
          <w:rFonts w:ascii="Times New Roman" w:hAnsi="Times New Roman"/>
          <w:color w:val="000000"/>
          <w:sz w:val="20"/>
          <w:szCs w:val="20"/>
          <w:lang w:eastAsia="ar-SA"/>
        </w:rPr>
      </w:pPr>
      <w:r w:rsidRPr="009C6E19">
        <w:rPr>
          <w:rFonts w:ascii="Times New Roman" w:hAnsi="Times New Roman"/>
          <w:color w:val="000000"/>
          <w:sz w:val="20"/>
          <w:szCs w:val="20"/>
          <w:lang w:eastAsia="ar-SA"/>
        </w:rPr>
        <w:t xml:space="preserve">               (наименование или Ф.И.О.(последнее при наличии)                                         (место жительства) </w:t>
      </w:r>
    </w:p>
    <w:p w:rsidR="00840941" w:rsidRPr="009C6E19" w:rsidRDefault="00840941" w:rsidP="007331B6">
      <w:pPr>
        <w:widowControl w:val="0"/>
        <w:suppressAutoHyphens/>
        <w:autoSpaceDE w:val="0"/>
        <w:spacing w:after="0" w:line="240" w:lineRule="auto"/>
        <w:rPr>
          <w:rFonts w:ascii="Times New Roman" w:hAnsi="Times New Roman"/>
          <w:color w:val="000000"/>
          <w:sz w:val="20"/>
          <w:szCs w:val="20"/>
          <w:lang w:eastAsia="ar-SA"/>
        </w:rPr>
      </w:pPr>
      <w:r w:rsidRPr="009C6E19">
        <w:rPr>
          <w:rFonts w:ascii="Times New Roman" w:hAnsi="Times New Roman"/>
          <w:color w:val="000000"/>
          <w:sz w:val="24"/>
          <w:szCs w:val="24"/>
          <w:lang w:eastAsia="ar-SA"/>
        </w:rPr>
        <w:t>_____________________________________________________________, _______________.</w:t>
      </w:r>
      <w:r w:rsidRPr="009C6E19">
        <w:rPr>
          <w:rFonts w:ascii="Times New Roman" w:hAnsi="Times New Roman"/>
          <w:color w:val="000000"/>
          <w:sz w:val="20"/>
          <w:szCs w:val="20"/>
          <w:lang w:eastAsia="ar-SA"/>
        </w:rPr>
        <w:t xml:space="preserve">  </w:t>
      </w:r>
    </w:p>
    <w:p w:rsidR="00840941" w:rsidRPr="009C6E19" w:rsidRDefault="00840941" w:rsidP="007331B6">
      <w:pPr>
        <w:widowControl w:val="0"/>
        <w:suppressAutoHyphens/>
        <w:autoSpaceDE w:val="0"/>
        <w:spacing w:after="0" w:line="240" w:lineRule="auto"/>
        <w:rPr>
          <w:rFonts w:ascii="Courier New" w:hAnsi="Courier New" w:cs="Courier New"/>
          <w:color w:val="000000"/>
          <w:sz w:val="20"/>
          <w:szCs w:val="20"/>
          <w:lang w:eastAsia="ar-SA"/>
        </w:rPr>
      </w:pPr>
      <w:r w:rsidRPr="009C6E19">
        <w:rPr>
          <w:rFonts w:ascii="Times New Roman" w:hAnsi="Times New Roman"/>
          <w:color w:val="000000"/>
          <w:sz w:val="20"/>
          <w:szCs w:val="20"/>
          <w:lang w:eastAsia="ar-SA"/>
        </w:rPr>
        <w:t xml:space="preserve">                        (реквизиты документа удостоверяющего личность)                                                  (телефон)</w:t>
      </w:r>
    </w:p>
    <w:p w:rsidR="00840941" w:rsidRPr="009C6E19" w:rsidRDefault="00840941" w:rsidP="007331B6">
      <w:pPr>
        <w:widowControl w:val="0"/>
        <w:suppressAutoHyphens/>
        <w:autoSpaceDE w:val="0"/>
        <w:spacing w:after="0" w:line="240" w:lineRule="auto"/>
        <w:rPr>
          <w:rFonts w:ascii="Times New Roman" w:hAnsi="Times New Roman"/>
          <w:color w:val="000000"/>
          <w:sz w:val="24"/>
          <w:szCs w:val="24"/>
          <w:lang w:eastAsia="ar-SA"/>
        </w:rPr>
      </w:pPr>
      <w:r w:rsidRPr="009C6E19">
        <w:rPr>
          <w:rFonts w:ascii="Times New Roman" w:hAnsi="Times New Roman"/>
          <w:color w:val="000000"/>
          <w:sz w:val="24"/>
          <w:szCs w:val="24"/>
          <w:lang w:eastAsia="ar-SA"/>
        </w:rPr>
        <w:t>____________________________________________________________________________,</w:t>
      </w:r>
    </w:p>
    <w:p w:rsidR="00840941" w:rsidRPr="009C6E19" w:rsidRDefault="00840941" w:rsidP="007331B6">
      <w:pPr>
        <w:widowControl w:val="0"/>
        <w:suppressAutoHyphens/>
        <w:autoSpaceDE w:val="0"/>
        <w:spacing w:before="40" w:after="0" w:line="200" w:lineRule="exact"/>
        <w:rPr>
          <w:rFonts w:ascii="Times New Roman" w:hAnsi="Times New Roman"/>
          <w:color w:val="000000"/>
          <w:sz w:val="20"/>
          <w:szCs w:val="20"/>
          <w:lang w:eastAsia="ar-SA"/>
        </w:rPr>
      </w:pPr>
      <w:r w:rsidRPr="009C6E19">
        <w:rPr>
          <w:rFonts w:ascii="Times New Roman" w:hAnsi="Times New Roman"/>
          <w:color w:val="000000"/>
          <w:sz w:val="20"/>
          <w:szCs w:val="20"/>
          <w:lang w:eastAsia="ar-SA"/>
        </w:rPr>
        <w:t xml:space="preserve"> (регистрация место жительства) </w:t>
      </w:r>
    </w:p>
    <w:p w:rsidR="00840941" w:rsidRPr="009C6E19" w:rsidRDefault="00840941" w:rsidP="007331B6">
      <w:pPr>
        <w:widowControl w:val="0"/>
        <w:suppressAutoHyphens/>
        <w:autoSpaceDE w:val="0"/>
        <w:spacing w:after="0" w:line="240" w:lineRule="auto"/>
        <w:rPr>
          <w:rFonts w:ascii="Times New Roman" w:hAnsi="Times New Roman"/>
          <w:color w:val="000000"/>
          <w:sz w:val="20"/>
          <w:szCs w:val="20"/>
          <w:lang w:eastAsia="ar-SA"/>
        </w:rPr>
      </w:pPr>
      <w:r w:rsidRPr="009C6E19">
        <w:rPr>
          <w:rFonts w:ascii="Times New Roman" w:hAnsi="Times New Roman"/>
          <w:color w:val="000000"/>
          <w:sz w:val="24"/>
          <w:szCs w:val="24"/>
          <w:lang w:eastAsia="ar-SA"/>
        </w:rPr>
        <w:t>___________________________________________________,</w:t>
      </w:r>
      <w:r w:rsidRPr="009C6E19">
        <w:rPr>
          <w:rFonts w:ascii="Times New Roman" w:hAnsi="Times New Roman"/>
          <w:color w:val="000000"/>
          <w:sz w:val="20"/>
          <w:szCs w:val="20"/>
          <w:lang w:eastAsia="ar-SA"/>
        </w:rPr>
        <w:t xml:space="preserve">  ____________________________</w:t>
      </w:r>
    </w:p>
    <w:p w:rsidR="00840941" w:rsidRPr="009C6E19" w:rsidRDefault="00840941" w:rsidP="007331B6">
      <w:pPr>
        <w:widowControl w:val="0"/>
        <w:suppressAutoHyphens/>
        <w:autoSpaceDE w:val="0"/>
        <w:spacing w:after="0" w:line="240" w:lineRule="auto"/>
        <w:rPr>
          <w:rFonts w:ascii="Courier New" w:hAnsi="Courier New" w:cs="Courier New"/>
          <w:color w:val="000000"/>
          <w:sz w:val="20"/>
          <w:szCs w:val="20"/>
          <w:lang w:eastAsia="ar-SA"/>
        </w:rPr>
      </w:pPr>
      <w:r w:rsidRPr="009C6E19">
        <w:rPr>
          <w:rFonts w:ascii="Times New Roman" w:hAnsi="Times New Roman"/>
          <w:color w:val="000000"/>
          <w:sz w:val="20"/>
          <w:szCs w:val="20"/>
          <w:lang w:eastAsia="ar-SA"/>
        </w:rPr>
        <w:t xml:space="preserve">                        (СНИЛС)                                                                                                (телефон)</w:t>
      </w:r>
    </w:p>
    <w:p w:rsidR="00840941" w:rsidRPr="009C6E19" w:rsidRDefault="00840941" w:rsidP="007331B6">
      <w:pPr>
        <w:widowControl w:val="0"/>
        <w:suppressAutoHyphens/>
        <w:autoSpaceDE w:val="0"/>
        <w:spacing w:after="0" w:line="240" w:lineRule="auto"/>
        <w:jc w:val="center"/>
        <w:rPr>
          <w:rFonts w:ascii="Times New Roman" w:hAnsi="Times New Roman"/>
          <w:color w:val="000000"/>
          <w:sz w:val="24"/>
          <w:szCs w:val="24"/>
          <w:lang w:eastAsia="ar-SA"/>
        </w:rPr>
      </w:pPr>
    </w:p>
    <w:p w:rsidR="00840941" w:rsidRPr="009C6E19" w:rsidRDefault="00840941" w:rsidP="007331B6">
      <w:pPr>
        <w:widowControl w:val="0"/>
        <w:suppressAutoHyphens/>
        <w:autoSpaceDE w:val="0"/>
        <w:spacing w:after="0" w:line="240" w:lineRule="auto"/>
        <w:jc w:val="center"/>
        <w:rPr>
          <w:rFonts w:ascii="Times New Roman" w:hAnsi="Times New Roman"/>
          <w:color w:val="000000"/>
          <w:sz w:val="24"/>
          <w:szCs w:val="24"/>
          <w:lang w:eastAsia="ar-SA"/>
        </w:rPr>
      </w:pPr>
      <w:r w:rsidRPr="009C6E19">
        <w:rPr>
          <w:rFonts w:ascii="Times New Roman" w:hAnsi="Times New Roman"/>
          <w:color w:val="000000"/>
          <w:sz w:val="24"/>
          <w:szCs w:val="24"/>
          <w:lang w:eastAsia="ar-SA"/>
        </w:rPr>
        <w:t>ЗАЯВЛЕНИЕ</w:t>
      </w:r>
    </w:p>
    <w:p w:rsidR="00840941" w:rsidRPr="009C6E19" w:rsidRDefault="00EA012F" w:rsidP="00232C1F">
      <w:pPr>
        <w:widowControl w:val="0"/>
        <w:suppressAutoHyphens/>
        <w:autoSpaceDE w:val="0"/>
        <w:spacing w:after="0" w:line="240" w:lineRule="auto"/>
        <w:ind w:firstLine="720"/>
        <w:jc w:val="center"/>
        <w:rPr>
          <w:rFonts w:ascii="Times New Roman" w:hAnsi="Times New Roman"/>
          <w:color w:val="000000"/>
          <w:sz w:val="24"/>
          <w:szCs w:val="24"/>
          <w:lang w:eastAsia="ar-SA"/>
        </w:rPr>
      </w:pPr>
      <w:r>
        <w:rPr>
          <w:rFonts w:ascii="Times New Roman" w:hAnsi="Times New Roman"/>
          <w:color w:val="000000"/>
          <w:sz w:val="24"/>
          <w:szCs w:val="24"/>
          <w:lang w:eastAsia="ar-SA"/>
        </w:rPr>
        <w:t>на</w:t>
      </w:r>
      <w:r w:rsidR="00840941" w:rsidRPr="009C6E19">
        <w:rPr>
          <w:rFonts w:ascii="Times New Roman" w:hAnsi="Times New Roman"/>
          <w:color w:val="000000"/>
          <w:sz w:val="24"/>
          <w:szCs w:val="24"/>
          <w:lang w:eastAsia="ar-SA"/>
        </w:rPr>
        <w:t xml:space="preserve"> предоставлени</w:t>
      </w:r>
      <w:r>
        <w:rPr>
          <w:rFonts w:ascii="Times New Roman" w:hAnsi="Times New Roman"/>
          <w:color w:val="000000"/>
          <w:sz w:val="24"/>
          <w:szCs w:val="24"/>
          <w:lang w:eastAsia="ar-SA"/>
        </w:rPr>
        <w:t>е</w:t>
      </w:r>
      <w:r w:rsidR="00840941" w:rsidRPr="009C6E19">
        <w:rPr>
          <w:rFonts w:ascii="Times New Roman" w:hAnsi="Times New Roman"/>
          <w:color w:val="000000"/>
          <w:sz w:val="24"/>
          <w:szCs w:val="24"/>
          <w:lang w:eastAsia="ar-SA"/>
        </w:rPr>
        <w:t xml:space="preserve"> земельного участка</w:t>
      </w:r>
      <w:r>
        <w:rPr>
          <w:rFonts w:ascii="Times New Roman" w:hAnsi="Times New Roman"/>
          <w:color w:val="000000"/>
          <w:sz w:val="24"/>
          <w:szCs w:val="24"/>
          <w:lang w:eastAsia="ar-SA"/>
        </w:rPr>
        <w:t xml:space="preserve"> в безвозмездное пользование</w:t>
      </w:r>
      <w:r w:rsidR="00840941" w:rsidRPr="009C6E19">
        <w:rPr>
          <w:rFonts w:ascii="Times New Roman" w:hAnsi="Times New Roman"/>
          <w:color w:val="000000"/>
          <w:sz w:val="24"/>
          <w:szCs w:val="24"/>
          <w:lang w:eastAsia="ar-SA"/>
        </w:rPr>
        <w:t>, находящихся в муниципальной собственности</w:t>
      </w:r>
      <w:r>
        <w:rPr>
          <w:rFonts w:ascii="Times New Roman" w:hAnsi="Times New Roman"/>
          <w:color w:val="000000"/>
          <w:sz w:val="24"/>
          <w:szCs w:val="24"/>
          <w:lang w:eastAsia="ar-SA"/>
        </w:rPr>
        <w:t xml:space="preserve"> Иннокентьевского сельского поселения Николаевского муниципального района Хабаровского края</w:t>
      </w:r>
    </w:p>
    <w:p w:rsidR="00840941" w:rsidRPr="009C6E19" w:rsidRDefault="00840941" w:rsidP="00232C1F">
      <w:pPr>
        <w:widowControl w:val="0"/>
        <w:suppressAutoHyphens/>
        <w:autoSpaceDE w:val="0"/>
        <w:spacing w:after="0" w:line="240" w:lineRule="auto"/>
        <w:ind w:firstLine="720"/>
        <w:jc w:val="center"/>
        <w:rPr>
          <w:rFonts w:ascii="Times New Roman" w:eastAsia="MS Mincho" w:hAnsi="Times New Roman"/>
          <w:color w:val="000000"/>
          <w:sz w:val="28"/>
          <w:szCs w:val="20"/>
          <w:lang w:eastAsia="ar-SA"/>
        </w:rPr>
      </w:pPr>
    </w:p>
    <w:p w:rsidR="00840941" w:rsidRPr="009C6E19" w:rsidRDefault="00840941" w:rsidP="007331B6">
      <w:pPr>
        <w:widowControl w:val="0"/>
        <w:autoSpaceDE w:val="0"/>
        <w:spacing w:after="0" w:line="240" w:lineRule="auto"/>
        <w:ind w:firstLine="709"/>
        <w:jc w:val="both"/>
        <w:rPr>
          <w:rFonts w:ascii="Times New Roman" w:hAnsi="Times New Roman"/>
          <w:color w:val="000000"/>
          <w:spacing w:val="-2"/>
          <w:sz w:val="24"/>
          <w:szCs w:val="24"/>
          <w:lang w:eastAsia="ar-SA"/>
        </w:rPr>
      </w:pPr>
      <w:r w:rsidRPr="009C6E19">
        <w:rPr>
          <w:rFonts w:ascii="Times New Roman" w:hAnsi="Times New Roman"/>
          <w:color w:val="000000"/>
          <w:spacing w:val="-2"/>
          <w:sz w:val="24"/>
          <w:szCs w:val="24"/>
          <w:lang w:eastAsia="ar-SA"/>
        </w:rPr>
        <w:t xml:space="preserve">Прошу предоставить земельный участок </w:t>
      </w:r>
      <w:r w:rsidRPr="009C6E19">
        <w:rPr>
          <w:rFonts w:ascii="Times New Roman" w:hAnsi="Times New Roman"/>
          <w:color w:val="000000"/>
          <w:sz w:val="24"/>
          <w:szCs w:val="24"/>
          <w:lang w:eastAsia="ar-SA"/>
        </w:rPr>
        <w:t>в безвозмездное пользование</w:t>
      </w:r>
      <w:r w:rsidRPr="009C6E19">
        <w:rPr>
          <w:rFonts w:ascii="Times New Roman" w:hAnsi="Times New Roman"/>
          <w:color w:val="000000"/>
          <w:spacing w:val="-2"/>
          <w:sz w:val="24"/>
          <w:szCs w:val="24"/>
          <w:lang w:eastAsia="ar-SA"/>
        </w:rPr>
        <w:t>:</w:t>
      </w:r>
    </w:p>
    <w:p w:rsidR="00840941" w:rsidRPr="009C6E19" w:rsidRDefault="00840941" w:rsidP="007331B6">
      <w:pPr>
        <w:widowControl w:val="0"/>
        <w:autoSpaceDE w:val="0"/>
        <w:spacing w:after="0" w:line="240" w:lineRule="auto"/>
        <w:jc w:val="both"/>
        <w:rPr>
          <w:rFonts w:ascii="Times New Roman" w:hAnsi="Times New Roman"/>
          <w:color w:val="000000"/>
          <w:sz w:val="24"/>
          <w:szCs w:val="24"/>
          <w:lang w:eastAsia="ar-SA"/>
        </w:rPr>
      </w:pPr>
      <w:r w:rsidRPr="009C6E19">
        <w:rPr>
          <w:rFonts w:ascii="Times New Roman" w:hAnsi="Times New Roman"/>
          <w:color w:val="000000"/>
          <w:sz w:val="24"/>
          <w:szCs w:val="24"/>
          <w:lang w:eastAsia="ar-SA"/>
        </w:rPr>
        <w:t>кадастровый номер ____</w:t>
      </w:r>
      <w:r>
        <w:rPr>
          <w:rFonts w:ascii="Times New Roman" w:hAnsi="Times New Roman"/>
          <w:color w:val="000000"/>
          <w:sz w:val="24"/>
          <w:szCs w:val="24"/>
          <w:lang w:eastAsia="ar-SA"/>
        </w:rPr>
        <w:t>___________________ (при наличии)</w:t>
      </w:r>
      <w:r w:rsidRPr="009C6E19">
        <w:rPr>
          <w:rFonts w:ascii="Times New Roman" w:hAnsi="Times New Roman"/>
          <w:color w:val="000000"/>
          <w:sz w:val="24"/>
          <w:szCs w:val="24"/>
          <w:lang w:eastAsia="ar-SA"/>
        </w:rPr>
        <w:t xml:space="preserve">, кадастровый номер (кадастровые номера,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w:t>
      </w:r>
      <w:r w:rsidR="003A0713">
        <w:rPr>
          <w:rFonts w:ascii="Times New Roman" w:hAnsi="Times New Roman"/>
          <w:color w:val="000000"/>
          <w:sz w:val="24"/>
          <w:szCs w:val="24"/>
          <w:lang w:eastAsia="ar-SA"/>
        </w:rPr>
        <w:t>Единый государственный реестр недвижимости</w:t>
      </w:r>
      <w:r w:rsidRPr="009C6E19">
        <w:rPr>
          <w:rFonts w:ascii="Times New Roman" w:hAnsi="Times New Roman"/>
          <w:color w:val="000000"/>
          <w:sz w:val="24"/>
          <w:szCs w:val="24"/>
          <w:lang w:eastAsia="ar-SA"/>
        </w:rPr>
        <w:t>)</w:t>
      </w:r>
      <w:r w:rsidR="003A0713">
        <w:rPr>
          <w:rFonts w:ascii="Times New Roman" w:hAnsi="Times New Roman"/>
          <w:color w:val="000000"/>
          <w:sz w:val="24"/>
          <w:szCs w:val="24"/>
          <w:lang w:eastAsia="ar-SA"/>
        </w:rPr>
        <w:t xml:space="preserve"> </w:t>
      </w:r>
      <w:r w:rsidRPr="009C6E19">
        <w:rPr>
          <w:rFonts w:ascii="Times New Roman" w:hAnsi="Times New Roman"/>
          <w:color w:val="000000"/>
          <w:sz w:val="24"/>
          <w:szCs w:val="24"/>
          <w:lang w:eastAsia="ar-SA"/>
        </w:rPr>
        <w:t xml:space="preserve">_______________________________________________, площадь _____________ кв. м, </w:t>
      </w:r>
    </w:p>
    <w:p w:rsidR="00840941" w:rsidRPr="009C6E19" w:rsidRDefault="00840941" w:rsidP="007331B6">
      <w:pPr>
        <w:widowControl w:val="0"/>
        <w:autoSpaceDE w:val="0"/>
        <w:spacing w:after="0" w:line="240" w:lineRule="auto"/>
        <w:jc w:val="both"/>
        <w:rPr>
          <w:rFonts w:ascii="Times New Roman" w:hAnsi="Times New Roman"/>
          <w:color w:val="000000"/>
          <w:sz w:val="24"/>
          <w:szCs w:val="24"/>
          <w:lang w:eastAsia="ar-SA"/>
        </w:rPr>
      </w:pPr>
      <w:r w:rsidRPr="009C6E19">
        <w:rPr>
          <w:rFonts w:ascii="Times New Roman" w:hAnsi="Times New Roman"/>
          <w:color w:val="000000"/>
          <w:sz w:val="24"/>
          <w:szCs w:val="24"/>
          <w:lang w:eastAsia="ar-SA"/>
        </w:rPr>
        <w:t xml:space="preserve">местоположение: ______________________________________________________________, </w:t>
      </w:r>
    </w:p>
    <w:p w:rsidR="00840941" w:rsidRDefault="00840941" w:rsidP="007331B6">
      <w:pPr>
        <w:widowControl w:val="0"/>
        <w:spacing w:after="0" w:line="240" w:lineRule="auto"/>
        <w:jc w:val="both"/>
        <w:rPr>
          <w:rFonts w:ascii="Times New Roman" w:eastAsia="MS Mincho" w:hAnsi="Times New Roman"/>
          <w:color w:val="000000"/>
          <w:sz w:val="24"/>
          <w:szCs w:val="24"/>
          <w:lang w:eastAsia="ar-SA"/>
        </w:rPr>
      </w:pPr>
      <w:r w:rsidRPr="009C6E19">
        <w:rPr>
          <w:rFonts w:ascii="Times New Roman" w:eastAsia="MS Mincho" w:hAnsi="Times New Roman"/>
          <w:color w:val="000000"/>
          <w:sz w:val="24"/>
          <w:szCs w:val="24"/>
          <w:lang w:eastAsia="ar-SA"/>
        </w:rPr>
        <w:t xml:space="preserve">почтовый адрес и (или) адрес электронной почты заявителя _________________________________________________, </w:t>
      </w:r>
    </w:p>
    <w:p w:rsidR="00840941" w:rsidRPr="009C6E19" w:rsidRDefault="00840941" w:rsidP="009565B3">
      <w:pPr>
        <w:widowControl w:val="0"/>
        <w:spacing w:after="0" w:line="240" w:lineRule="auto"/>
        <w:ind w:firstLine="709"/>
        <w:jc w:val="both"/>
        <w:rPr>
          <w:rFonts w:ascii="Times New Roman" w:eastAsia="MS Mincho" w:hAnsi="Times New Roman"/>
          <w:color w:val="000000"/>
          <w:sz w:val="24"/>
          <w:szCs w:val="24"/>
          <w:lang w:eastAsia="ar-SA"/>
        </w:rPr>
      </w:pPr>
      <w:r w:rsidRPr="009C6E19">
        <w:rPr>
          <w:rFonts w:ascii="Times New Roman" w:eastAsia="MS Mincho" w:hAnsi="Times New Roman"/>
          <w:color w:val="000000"/>
          <w:sz w:val="24"/>
          <w:szCs w:val="24"/>
          <w:lang w:eastAsia="ar-SA"/>
        </w:rPr>
        <w:t xml:space="preserve">Способ </w:t>
      </w:r>
      <w:r w:rsidR="00EA012F">
        <w:rPr>
          <w:rFonts w:ascii="Times New Roman" w:eastAsia="MS Mincho" w:hAnsi="Times New Roman"/>
          <w:color w:val="000000"/>
          <w:sz w:val="24"/>
          <w:szCs w:val="24"/>
          <w:lang w:eastAsia="ar-SA"/>
        </w:rPr>
        <w:t>направления</w:t>
      </w:r>
      <w:r w:rsidRPr="009C6E19">
        <w:rPr>
          <w:rFonts w:ascii="Times New Roman" w:eastAsia="MS Mincho" w:hAnsi="Times New Roman"/>
          <w:color w:val="000000"/>
          <w:sz w:val="24"/>
          <w:szCs w:val="24"/>
          <w:lang w:eastAsia="ar-SA"/>
        </w:rPr>
        <w:t xml:space="preserve"> ____________________________________(лично, по почтовому адресу, адресу электронной почты или с использованием информационной системы)</w:t>
      </w:r>
    </w:p>
    <w:p w:rsidR="00840941" w:rsidRPr="009C6E19" w:rsidRDefault="00840941" w:rsidP="007331B6">
      <w:pPr>
        <w:widowControl w:val="0"/>
        <w:autoSpaceDE w:val="0"/>
        <w:autoSpaceDN w:val="0"/>
        <w:adjustRightInd w:val="0"/>
        <w:spacing w:after="0" w:line="240" w:lineRule="auto"/>
        <w:jc w:val="both"/>
        <w:rPr>
          <w:rFonts w:ascii="Times New Roman" w:eastAsia="MS Mincho" w:hAnsi="Times New Roman"/>
          <w:color w:val="000000"/>
          <w:sz w:val="24"/>
          <w:szCs w:val="24"/>
          <w:lang w:eastAsia="ar-SA"/>
        </w:rPr>
      </w:pPr>
      <w:r w:rsidRPr="009C6E19">
        <w:rPr>
          <w:rFonts w:ascii="Times New Roman" w:eastAsia="MS Mincho" w:hAnsi="Times New Roman"/>
          <w:color w:val="000000"/>
          <w:sz w:val="24"/>
          <w:szCs w:val="24"/>
          <w:lang w:eastAsia="ar-SA"/>
        </w:rPr>
        <w:t xml:space="preserve">Приложения: </w:t>
      </w:r>
    </w:p>
    <w:p w:rsidR="00840941" w:rsidRPr="009C6E19" w:rsidRDefault="00840941" w:rsidP="007331B6">
      <w:pPr>
        <w:autoSpaceDE w:val="0"/>
        <w:autoSpaceDN w:val="0"/>
        <w:adjustRightInd w:val="0"/>
        <w:spacing w:after="0" w:line="240" w:lineRule="auto"/>
        <w:jc w:val="both"/>
        <w:rPr>
          <w:rFonts w:ascii="Times New Roman" w:hAnsi="Times New Roman"/>
          <w:color w:val="000000"/>
          <w:sz w:val="24"/>
          <w:szCs w:val="24"/>
          <w:lang w:eastAsia="ru-RU"/>
        </w:rPr>
      </w:pPr>
      <w:r w:rsidRPr="009C6E19">
        <w:rPr>
          <w:rFonts w:ascii="Times New Roman" w:hAnsi="Times New Roman"/>
          <w:color w:val="000000"/>
          <w:sz w:val="24"/>
          <w:szCs w:val="24"/>
          <w:lang w:eastAsia="ru-RU"/>
        </w:rPr>
        <w:t>1) копия документа, удостоверяющего личность заявителя;</w:t>
      </w:r>
    </w:p>
    <w:p w:rsidR="00840941" w:rsidRPr="009C6E19" w:rsidRDefault="00840941" w:rsidP="007331B6">
      <w:pPr>
        <w:autoSpaceDE w:val="0"/>
        <w:autoSpaceDN w:val="0"/>
        <w:adjustRightInd w:val="0"/>
        <w:spacing w:after="0" w:line="240" w:lineRule="auto"/>
        <w:jc w:val="both"/>
        <w:rPr>
          <w:rFonts w:ascii="Times New Roman" w:hAnsi="Times New Roman"/>
          <w:color w:val="000000"/>
          <w:sz w:val="24"/>
          <w:szCs w:val="24"/>
          <w:lang w:eastAsia="ru-RU"/>
        </w:rPr>
      </w:pPr>
      <w:r w:rsidRPr="009C6E19">
        <w:rPr>
          <w:rFonts w:ascii="Times New Roman" w:hAnsi="Times New Roman"/>
          <w:color w:val="000000"/>
          <w:sz w:val="24"/>
          <w:szCs w:val="24"/>
          <w:lang w:eastAsia="ru-RU"/>
        </w:rPr>
        <w:t>2) схема размещения земельного участка в случае, если испрашиваемый земельный участок предстоит образовать;</w:t>
      </w:r>
    </w:p>
    <w:p w:rsidR="00840941" w:rsidRPr="009C6E19" w:rsidRDefault="00840941" w:rsidP="007331B6">
      <w:pPr>
        <w:autoSpaceDE w:val="0"/>
        <w:autoSpaceDN w:val="0"/>
        <w:adjustRightInd w:val="0"/>
        <w:spacing w:after="0" w:line="240" w:lineRule="auto"/>
        <w:jc w:val="both"/>
        <w:rPr>
          <w:rFonts w:ascii="Times New Roman" w:hAnsi="Times New Roman"/>
          <w:color w:val="000000"/>
          <w:sz w:val="24"/>
          <w:szCs w:val="24"/>
          <w:lang w:eastAsia="ru-RU"/>
        </w:rPr>
      </w:pPr>
      <w:r w:rsidRPr="009C6E19">
        <w:rPr>
          <w:rFonts w:ascii="Times New Roman" w:hAnsi="Times New Roman"/>
          <w:color w:val="000000"/>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840941" w:rsidRPr="009C6E19" w:rsidRDefault="00840941" w:rsidP="007331B6">
      <w:pPr>
        <w:widowControl w:val="0"/>
        <w:suppressAutoHyphens/>
        <w:autoSpaceDE w:val="0"/>
        <w:spacing w:after="0" w:line="240" w:lineRule="auto"/>
        <w:rPr>
          <w:rFonts w:ascii="Times New Roman" w:hAnsi="Times New Roman"/>
          <w:color w:val="000000"/>
          <w:sz w:val="28"/>
          <w:szCs w:val="28"/>
          <w:lang w:eastAsia="ar-SA"/>
        </w:rPr>
      </w:pPr>
      <w:r w:rsidRPr="009C6E19">
        <w:rPr>
          <w:rFonts w:ascii="Times New Roman" w:hAnsi="Times New Roman"/>
          <w:color w:val="000000"/>
          <w:sz w:val="28"/>
          <w:szCs w:val="28"/>
          <w:lang w:eastAsia="ar-SA"/>
        </w:rPr>
        <w:t>____________________________                                   _____________________</w:t>
      </w:r>
    </w:p>
    <w:p w:rsidR="00840941" w:rsidRPr="009C6E19" w:rsidRDefault="00840941" w:rsidP="00EA012F">
      <w:pPr>
        <w:widowControl w:val="0"/>
        <w:suppressAutoHyphens/>
        <w:autoSpaceDE w:val="0"/>
        <w:spacing w:before="40" w:after="0" w:line="200" w:lineRule="exact"/>
        <w:rPr>
          <w:rFonts w:ascii="Times New Roman" w:hAnsi="Times New Roman"/>
          <w:color w:val="000000"/>
          <w:sz w:val="20"/>
          <w:szCs w:val="20"/>
          <w:lang w:eastAsia="ar-SA"/>
        </w:rPr>
      </w:pPr>
      <w:r w:rsidRPr="009C6E19">
        <w:rPr>
          <w:rFonts w:ascii="Times New Roman" w:hAnsi="Times New Roman"/>
          <w:color w:val="000000"/>
          <w:sz w:val="20"/>
          <w:szCs w:val="20"/>
          <w:lang w:eastAsia="ar-SA"/>
        </w:rPr>
        <w:t xml:space="preserve">(Ф.И.О. </w:t>
      </w:r>
      <w:r w:rsidR="00EA012F">
        <w:rPr>
          <w:rFonts w:ascii="Times New Roman" w:hAnsi="Times New Roman"/>
          <w:color w:val="000000"/>
          <w:sz w:val="20"/>
          <w:szCs w:val="20"/>
          <w:lang w:eastAsia="ar-SA"/>
        </w:rPr>
        <w:t xml:space="preserve">(последнее при наличии) </w:t>
      </w:r>
      <w:r w:rsidRPr="009C6E19">
        <w:rPr>
          <w:rFonts w:ascii="Times New Roman" w:hAnsi="Times New Roman"/>
          <w:color w:val="000000"/>
          <w:sz w:val="20"/>
          <w:szCs w:val="20"/>
          <w:lang w:eastAsia="ar-SA"/>
        </w:rPr>
        <w:t>заявителя)                                                                          (подпись)</w:t>
      </w:r>
    </w:p>
    <w:p w:rsidR="00EA012F" w:rsidRDefault="00EA012F" w:rsidP="007331B6">
      <w:pPr>
        <w:widowControl w:val="0"/>
        <w:autoSpaceDE w:val="0"/>
        <w:autoSpaceDN w:val="0"/>
        <w:adjustRightInd w:val="0"/>
        <w:spacing w:after="0" w:line="240" w:lineRule="auto"/>
        <w:jc w:val="center"/>
        <w:rPr>
          <w:rFonts w:ascii="Times New Roman" w:eastAsia="MS Mincho" w:hAnsi="Times New Roman"/>
          <w:color w:val="000000"/>
          <w:sz w:val="28"/>
          <w:szCs w:val="28"/>
          <w:lang w:eastAsia="ar-SA"/>
        </w:rPr>
      </w:pPr>
    </w:p>
    <w:p w:rsidR="00EA012F" w:rsidRDefault="00EA012F" w:rsidP="007331B6">
      <w:pPr>
        <w:widowControl w:val="0"/>
        <w:autoSpaceDE w:val="0"/>
        <w:autoSpaceDN w:val="0"/>
        <w:adjustRightInd w:val="0"/>
        <w:spacing w:after="0" w:line="240" w:lineRule="auto"/>
        <w:jc w:val="center"/>
        <w:rPr>
          <w:rFonts w:ascii="Times New Roman" w:eastAsia="MS Mincho" w:hAnsi="Times New Roman"/>
          <w:color w:val="000000"/>
          <w:sz w:val="28"/>
          <w:szCs w:val="28"/>
          <w:lang w:eastAsia="ar-SA"/>
        </w:rPr>
      </w:pPr>
    </w:p>
    <w:p w:rsidR="00EA012F" w:rsidRDefault="00EA012F" w:rsidP="007331B6">
      <w:pPr>
        <w:widowControl w:val="0"/>
        <w:autoSpaceDE w:val="0"/>
        <w:autoSpaceDN w:val="0"/>
        <w:adjustRightInd w:val="0"/>
        <w:spacing w:after="0" w:line="240" w:lineRule="auto"/>
        <w:jc w:val="center"/>
        <w:rPr>
          <w:rFonts w:ascii="Times New Roman" w:eastAsia="MS Mincho" w:hAnsi="Times New Roman"/>
          <w:color w:val="000000"/>
          <w:sz w:val="28"/>
          <w:szCs w:val="28"/>
          <w:lang w:eastAsia="ar-SA"/>
        </w:rPr>
      </w:pPr>
    </w:p>
    <w:p w:rsidR="00840941" w:rsidRPr="009C6E19" w:rsidRDefault="00840941" w:rsidP="007331B6">
      <w:pPr>
        <w:widowControl w:val="0"/>
        <w:autoSpaceDE w:val="0"/>
        <w:autoSpaceDN w:val="0"/>
        <w:adjustRightInd w:val="0"/>
        <w:spacing w:after="0" w:line="240" w:lineRule="auto"/>
        <w:jc w:val="center"/>
        <w:rPr>
          <w:rFonts w:ascii="Times New Roman" w:eastAsia="MS Mincho" w:hAnsi="Times New Roman"/>
          <w:color w:val="000000"/>
          <w:sz w:val="28"/>
          <w:szCs w:val="28"/>
          <w:lang w:eastAsia="ar-SA"/>
        </w:rPr>
      </w:pPr>
      <w:r w:rsidRPr="009C6E19">
        <w:rPr>
          <w:rFonts w:ascii="Times New Roman" w:eastAsia="MS Mincho" w:hAnsi="Times New Roman"/>
          <w:color w:val="000000"/>
          <w:sz w:val="28"/>
          <w:szCs w:val="28"/>
          <w:lang w:eastAsia="ar-SA"/>
        </w:rPr>
        <w:t>______________</w:t>
      </w:r>
    </w:p>
    <w:p w:rsidR="00840941" w:rsidRPr="009565B3" w:rsidRDefault="007F155F" w:rsidP="007F155F">
      <w:pPr>
        <w:pageBreakBefore/>
        <w:widowControl w:val="0"/>
        <w:tabs>
          <w:tab w:val="left" w:pos="1134"/>
          <w:tab w:val="left" w:pos="5103"/>
        </w:tabs>
        <w:suppressAutoHyphens/>
        <w:autoSpaceDE w:val="0"/>
        <w:autoSpaceDN w:val="0"/>
        <w:adjustRightInd w:val="0"/>
        <w:spacing w:after="0" w:line="240" w:lineRule="auto"/>
        <w:rPr>
          <w:rFonts w:ascii="Times New Roman" w:eastAsia="MS Mincho" w:hAnsi="Times New Roman"/>
          <w:bCs/>
          <w:color w:val="000000"/>
          <w:sz w:val="26"/>
          <w:szCs w:val="26"/>
          <w:lang w:eastAsia="ar-SA"/>
        </w:rPr>
      </w:pPr>
      <w:r>
        <w:rPr>
          <w:rFonts w:ascii="Times New Roman" w:eastAsia="MS Mincho" w:hAnsi="Times New Roman"/>
          <w:bCs/>
          <w:color w:val="000000"/>
          <w:sz w:val="26"/>
          <w:szCs w:val="26"/>
          <w:lang w:eastAsia="ar-SA"/>
        </w:rPr>
        <w:lastRenderedPageBreak/>
        <w:tab/>
      </w:r>
      <w:r>
        <w:rPr>
          <w:rFonts w:ascii="Times New Roman" w:eastAsia="MS Mincho" w:hAnsi="Times New Roman"/>
          <w:bCs/>
          <w:color w:val="000000"/>
          <w:sz w:val="26"/>
          <w:szCs w:val="26"/>
          <w:lang w:eastAsia="ar-SA"/>
        </w:rPr>
        <w:tab/>
      </w:r>
      <w:r w:rsidR="00840941" w:rsidRPr="009565B3">
        <w:rPr>
          <w:rFonts w:ascii="Times New Roman" w:eastAsia="MS Mincho" w:hAnsi="Times New Roman"/>
          <w:bCs/>
          <w:color w:val="000000"/>
          <w:sz w:val="26"/>
          <w:szCs w:val="26"/>
          <w:lang w:eastAsia="ar-SA"/>
        </w:rPr>
        <w:t xml:space="preserve">Приложение 3 </w:t>
      </w:r>
    </w:p>
    <w:p w:rsidR="00840941" w:rsidRPr="009565B3" w:rsidRDefault="00840941" w:rsidP="003D7B4C">
      <w:pPr>
        <w:widowControl w:val="0"/>
        <w:tabs>
          <w:tab w:val="left" w:pos="5040"/>
        </w:tabs>
        <w:suppressAutoHyphens/>
        <w:autoSpaceDE w:val="0"/>
        <w:autoSpaceDN w:val="0"/>
        <w:adjustRightInd w:val="0"/>
        <w:spacing w:before="120" w:after="0" w:line="120" w:lineRule="exact"/>
        <w:jc w:val="both"/>
        <w:rPr>
          <w:rFonts w:ascii="Times New Roman" w:eastAsia="MS Mincho" w:hAnsi="Times New Roman"/>
          <w:bCs/>
          <w:color w:val="000000"/>
          <w:sz w:val="20"/>
          <w:szCs w:val="20"/>
          <w:lang w:eastAsia="ar-SA"/>
        </w:rPr>
      </w:pPr>
      <w:r>
        <w:rPr>
          <w:rFonts w:ascii="Times New Roman" w:eastAsia="MS Mincho" w:hAnsi="Times New Roman"/>
          <w:bCs/>
          <w:color w:val="000000"/>
          <w:sz w:val="20"/>
          <w:szCs w:val="20"/>
          <w:lang w:eastAsia="ar-SA"/>
        </w:rPr>
        <w:tab/>
      </w:r>
      <w:r w:rsidRPr="009565B3">
        <w:rPr>
          <w:rFonts w:ascii="Times New Roman" w:eastAsia="MS Mincho" w:hAnsi="Times New Roman"/>
          <w:bCs/>
          <w:color w:val="000000"/>
          <w:sz w:val="20"/>
          <w:szCs w:val="20"/>
          <w:lang w:eastAsia="ar-SA"/>
        </w:rPr>
        <w:t>к Административному регламенту</w:t>
      </w:r>
    </w:p>
    <w:p w:rsidR="00840941" w:rsidRPr="009565B3" w:rsidRDefault="00840941" w:rsidP="009565B3">
      <w:pPr>
        <w:widowControl w:val="0"/>
        <w:tabs>
          <w:tab w:val="left" w:pos="5103"/>
          <w:tab w:val="left" w:pos="5245"/>
        </w:tabs>
        <w:suppressAutoHyphens/>
        <w:spacing w:after="0" w:line="240" w:lineRule="exact"/>
        <w:ind w:left="5103" w:right="-2"/>
        <w:rPr>
          <w:rFonts w:ascii="Times New Roman" w:eastAsia="MS Mincho" w:hAnsi="Times New Roman"/>
          <w:color w:val="000000"/>
          <w:sz w:val="20"/>
          <w:szCs w:val="20"/>
          <w:lang w:eastAsia="ar-SA"/>
        </w:rPr>
      </w:pPr>
      <w:r w:rsidRPr="009565B3">
        <w:rPr>
          <w:rFonts w:ascii="Times New Roman" w:eastAsia="MS Mincho" w:hAnsi="Times New Roman"/>
          <w:bCs/>
          <w:color w:val="000000"/>
          <w:sz w:val="20"/>
          <w:szCs w:val="20"/>
          <w:lang w:eastAsia="ar-SA"/>
        </w:rPr>
        <w:t xml:space="preserve">по предоставлению муниципальной услуги «Предоставление гражданам в безвозмездное пользование земельных участков, </w:t>
      </w:r>
      <w:r w:rsidR="00A302B4">
        <w:rPr>
          <w:rFonts w:ascii="Times New Roman" w:eastAsia="MS Mincho" w:hAnsi="Times New Roman"/>
          <w:bCs/>
          <w:color w:val="000000"/>
          <w:sz w:val="20"/>
          <w:szCs w:val="20"/>
          <w:lang w:eastAsia="ar-SA"/>
        </w:rPr>
        <w:t xml:space="preserve"> </w:t>
      </w:r>
      <w:r w:rsidRPr="009565B3">
        <w:rPr>
          <w:rFonts w:ascii="Times New Roman" w:eastAsia="MS Mincho" w:hAnsi="Times New Roman"/>
          <w:bCs/>
          <w:color w:val="000000"/>
          <w:sz w:val="20"/>
          <w:szCs w:val="20"/>
          <w:lang w:eastAsia="ar-SA"/>
        </w:rPr>
        <w:t>находящихся</w:t>
      </w:r>
      <w:r w:rsidR="00A302B4">
        <w:rPr>
          <w:rFonts w:ascii="Times New Roman" w:eastAsia="MS Mincho" w:hAnsi="Times New Roman"/>
          <w:bCs/>
          <w:color w:val="000000"/>
          <w:sz w:val="20"/>
          <w:szCs w:val="20"/>
          <w:lang w:eastAsia="ar-SA"/>
        </w:rPr>
        <w:t xml:space="preserve"> в муниципальной собственности </w:t>
      </w:r>
      <w:r>
        <w:rPr>
          <w:rFonts w:ascii="Times New Roman" w:eastAsia="MS Mincho" w:hAnsi="Times New Roman"/>
          <w:bCs/>
          <w:color w:val="000000"/>
          <w:sz w:val="20"/>
          <w:szCs w:val="20"/>
          <w:lang w:eastAsia="ar-SA"/>
        </w:rPr>
        <w:t>Иннокентьевского сельского поселения</w:t>
      </w:r>
      <w:r w:rsidRPr="009565B3">
        <w:rPr>
          <w:rFonts w:ascii="Times New Roman" w:eastAsia="MS Mincho" w:hAnsi="Times New Roman"/>
          <w:bCs/>
          <w:color w:val="000000"/>
          <w:sz w:val="20"/>
          <w:szCs w:val="20"/>
          <w:lang w:eastAsia="ar-SA"/>
        </w:rPr>
        <w:t>, площадь которых не превышает одного гектара»</w:t>
      </w:r>
    </w:p>
    <w:p w:rsidR="00840941" w:rsidRDefault="00840941" w:rsidP="009565B3">
      <w:pPr>
        <w:pStyle w:val="ConsNonformat"/>
        <w:widowControl/>
        <w:jc w:val="center"/>
        <w:rPr>
          <w:rFonts w:ascii="Times New Roman" w:hAnsi="Times New Roman" w:cs="Times New Roman"/>
          <w:b/>
          <w:bCs/>
          <w:sz w:val="26"/>
          <w:szCs w:val="26"/>
        </w:rPr>
      </w:pPr>
    </w:p>
    <w:p w:rsidR="00EE2A42" w:rsidRDefault="00EE2A42" w:rsidP="009565B3">
      <w:pPr>
        <w:pStyle w:val="ConsNonformat"/>
        <w:widowControl/>
        <w:jc w:val="center"/>
        <w:rPr>
          <w:rFonts w:ascii="Times New Roman" w:hAnsi="Times New Roman" w:cs="Times New Roman"/>
          <w:b/>
          <w:bCs/>
          <w:sz w:val="26"/>
          <w:szCs w:val="26"/>
        </w:rPr>
      </w:pPr>
    </w:p>
    <w:p w:rsidR="00EE2A42" w:rsidRDefault="00EE2A42" w:rsidP="009565B3">
      <w:pPr>
        <w:pStyle w:val="ConsNonformat"/>
        <w:widowControl/>
        <w:jc w:val="center"/>
        <w:rPr>
          <w:rFonts w:ascii="Times New Roman" w:hAnsi="Times New Roman" w:cs="Times New Roman"/>
          <w:b/>
          <w:bCs/>
          <w:sz w:val="26"/>
          <w:szCs w:val="26"/>
        </w:rPr>
      </w:pPr>
    </w:p>
    <w:p w:rsidR="00840941" w:rsidRPr="009565B3" w:rsidRDefault="00840941" w:rsidP="009565B3">
      <w:pPr>
        <w:pStyle w:val="ConsNonformat"/>
        <w:widowControl/>
        <w:jc w:val="center"/>
        <w:rPr>
          <w:rFonts w:ascii="Times New Roman" w:hAnsi="Times New Roman" w:cs="Times New Roman"/>
          <w:b/>
          <w:bCs/>
          <w:sz w:val="26"/>
          <w:szCs w:val="26"/>
        </w:rPr>
      </w:pPr>
      <w:r w:rsidRPr="009565B3">
        <w:rPr>
          <w:rFonts w:ascii="Times New Roman" w:hAnsi="Times New Roman" w:cs="Times New Roman"/>
          <w:b/>
          <w:bCs/>
          <w:sz w:val="26"/>
          <w:szCs w:val="26"/>
        </w:rPr>
        <w:t>ДОГОВОР № ____</w:t>
      </w:r>
    </w:p>
    <w:p w:rsidR="00840941" w:rsidRPr="009565B3" w:rsidRDefault="00840941" w:rsidP="009565B3">
      <w:pPr>
        <w:pStyle w:val="ConsNonformat"/>
        <w:widowControl/>
        <w:jc w:val="center"/>
        <w:rPr>
          <w:rFonts w:ascii="Times New Roman" w:hAnsi="Times New Roman" w:cs="Times New Roman"/>
          <w:b/>
          <w:bCs/>
          <w:sz w:val="26"/>
          <w:szCs w:val="26"/>
        </w:rPr>
      </w:pPr>
      <w:r w:rsidRPr="009565B3">
        <w:rPr>
          <w:rFonts w:ascii="Times New Roman" w:hAnsi="Times New Roman" w:cs="Times New Roman"/>
          <w:b/>
          <w:bCs/>
          <w:sz w:val="26"/>
          <w:szCs w:val="26"/>
        </w:rPr>
        <w:t>безвозмездного пользования земельным участком</w:t>
      </w:r>
    </w:p>
    <w:p w:rsidR="00840941" w:rsidRPr="009565B3" w:rsidRDefault="00840941" w:rsidP="009565B3">
      <w:pPr>
        <w:pStyle w:val="ConsNonformat"/>
        <w:widowControl/>
        <w:rPr>
          <w:rFonts w:ascii="Times New Roman" w:hAnsi="Times New Roman" w:cs="Times New Roman"/>
          <w:b/>
          <w:bCs/>
          <w:sz w:val="26"/>
          <w:szCs w:val="26"/>
        </w:rPr>
      </w:pP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_____________________                                           «     »________   20___ г.</w:t>
      </w:r>
    </w:p>
    <w:p w:rsidR="00840941" w:rsidRPr="009565B3" w:rsidRDefault="00840941" w:rsidP="009565B3">
      <w:pPr>
        <w:pStyle w:val="ConsNonformat"/>
        <w:widowControl/>
        <w:rPr>
          <w:rFonts w:ascii="Times New Roman" w:hAnsi="Times New Roman" w:cs="Times New Roman"/>
          <w:sz w:val="26"/>
          <w:szCs w:val="26"/>
        </w:rPr>
      </w:pPr>
      <w:r w:rsidRPr="009565B3">
        <w:rPr>
          <w:rFonts w:ascii="Times New Roman" w:hAnsi="Times New Roman" w:cs="Times New Roman"/>
          <w:sz w:val="26"/>
          <w:szCs w:val="26"/>
        </w:rPr>
        <w:t>(место заключения договора)</w:t>
      </w:r>
    </w:p>
    <w:p w:rsidR="00840941" w:rsidRPr="009565B3" w:rsidRDefault="00840941" w:rsidP="009565B3">
      <w:pPr>
        <w:pStyle w:val="ConsNonformat"/>
        <w:widowControl/>
        <w:rPr>
          <w:rFonts w:ascii="Times New Roman" w:hAnsi="Times New Roman" w:cs="Times New Roman"/>
          <w:sz w:val="26"/>
          <w:szCs w:val="26"/>
        </w:rPr>
      </w:pP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 xml:space="preserve">На основании Федерального закона от 01.05.2016 </w:t>
      </w:r>
      <w:r>
        <w:rPr>
          <w:rFonts w:ascii="Times New Roman" w:hAnsi="Times New Roman" w:cs="Times New Roman"/>
          <w:sz w:val="26"/>
          <w:szCs w:val="26"/>
        </w:rPr>
        <w:t xml:space="preserve"> </w:t>
      </w:r>
      <w:r w:rsidRPr="009565B3">
        <w:rPr>
          <w:rFonts w:ascii="Times New Roman" w:hAnsi="Times New Roman" w:cs="Times New Roman"/>
          <w:sz w:val="26"/>
          <w:szCs w:val="26"/>
        </w:rPr>
        <w:t>№ 119-ФЗ "</w:t>
      </w:r>
      <w:r w:rsidR="007276C3" w:rsidRPr="00034663">
        <w:rPr>
          <w:rFonts w:ascii="Times New Roman" w:hAnsi="Times New Roman"/>
          <w:bCs/>
          <w:sz w:val="26"/>
          <w:szCs w:val="26"/>
        </w:rPr>
        <w:t>Об особенностях предоставления гражданам земельных участков, находящихся в государственной или муниципальной собственности и расположенных</w:t>
      </w:r>
      <w:r w:rsidR="007276C3">
        <w:rPr>
          <w:rFonts w:ascii="Times New Roman" w:hAnsi="Times New Roman"/>
          <w:bCs/>
          <w:sz w:val="26"/>
          <w:szCs w:val="26"/>
        </w:rPr>
        <w:t xml:space="preserve"> в Арктической зоне Российской Федерации</w:t>
      </w:r>
      <w:r w:rsidR="007276C3" w:rsidRPr="00034663">
        <w:rPr>
          <w:rFonts w:ascii="Times New Roman" w:hAnsi="Times New Roman"/>
          <w:bCs/>
          <w:sz w:val="26"/>
          <w:szCs w:val="26"/>
        </w:rPr>
        <w:t xml:space="preserve"> на </w:t>
      </w:r>
      <w:r w:rsidR="007276C3">
        <w:rPr>
          <w:rFonts w:ascii="Times New Roman" w:hAnsi="Times New Roman"/>
          <w:bCs/>
          <w:sz w:val="26"/>
          <w:szCs w:val="26"/>
        </w:rPr>
        <w:t xml:space="preserve">других </w:t>
      </w:r>
      <w:r w:rsidR="007276C3" w:rsidRPr="00034663">
        <w:rPr>
          <w:rFonts w:ascii="Times New Roman" w:hAnsi="Times New Roman"/>
          <w:bCs/>
          <w:sz w:val="26"/>
          <w:szCs w:val="26"/>
        </w:rPr>
        <w:t xml:space="preserve">территориях </w:t>
      </w:r>
      <w:r w:rsidR="007276C3">
        <w:rPr>
          <w:rFonts w:ascii="Times New Roman" w:hAnsi="Times New Roman"/>
          <w:bCs/>
          <w:sz w:val="26"/>
          <w:szCs w:val="26"/>
        </w:rPr>
        <w:t>Севера, Сибири и Дальнего Востока Российской Федерации</w:t>
      </w:r>
      <w:r w:rsidR="007276C3" w:rsidRPr="00034663">
        <w:rPr>
          <w:rFonts w:ascii="Times New Roman" w:hAnsi="Times New Roman"/>
          <w:bCs/>
          <w:sz w:val="26"/>
          <w:szCs w:val="26"/>
        </w:rPr>
        <w:t>, и о внесении изменений в отдельные законодательные акты Российской Федерации</w:t>
      </w:r>
      <w:r w:rsidRPr="009565B3">
        <w:rPr>
          <w:rFonts w:ascii="Times New Roman" w:hAnsi="Times New Roman" w:cs="Times New Roman"/>
          <w:sz w:val="26"/>
          <w:szCs w:val="26"/>
        </w:rPr>
        <w:t>" (далее – Федеральный закон от 01.05.2016 № 119-ФЗ)__________________________________</w:t>
      </w:r>
      <w:r>
        <w:rPr>
          <w:rFonts w:ascii="Times New Roman" w:hAnsi="Times New Roman" w:cs="Times New Roman"/>
          <w:sz w:val="26"/>
          <w:szCs w:val="26"/>
        </w:rPr>
        <w:t>_________________________________</w:t>
      </w:r>
      <w:r w:rsidRPr="009565B3">
        <w:rPr>
          <w:rFonts w:ascii="Times New Roman" w:hAnsi="Times New Roman" w:cs="Times New Roman"/>
          <w:sz w:val="26"/>
          <w:szCs w:val="26"/>
        </w:rPr>
        <w:t>_ ___________________________________________________________________________________________________________________________________</w:t>
      </w:r>
      <w:r>
        <w:rPr>
          <w:rFonts w:ascii="Times New Roman" w:hAnsi="Times New Roman" w:cs="Times New Roman"/>
          <w:sz w:val="26"/>
          <w:szCs w:val="26"/>
        </w:rPr>
        <w:t>__________</w:t>
      </w:r>
      <w:r w:rsidRPr="009565B3">
        <w:rPr>
          <w:rFonts w:ascii="Times New Roman" w:hAnsi="Times New Roman" w:cs="Times New Roman"/>
          <w:sz w:val="26"/>
          <w:szCs w:val="26"/>
        </w:rPr>
        <w:t>_</w:t>
      </w:r>
    </w:p>
    <w:p w:rsidR="00840941" w:rsidRPr="00877CB3" w:rsidRDefault="00840941" w:rsidP="009565B3">
      <w:pPr>
        <w:pStyle w:val="ConsNonformat"/>
        <w:widowControl/>
        <w:ind w:firstLine="567"/>
        <w:jc w:val="both"/>
        <w:rPr>
          <w:rFonts w:ascii="Times New Roman" w:hAnsi="Times New Roman" w:cs="Times New Roman"/>
          <w:sz w:val="24"/>
          <w:szCs w:val="24"/>
        </w:rPr>
      </w:pPr>
      <w:r w:rsidRPr="009565B3">
        <w:rPr>
          <w:rFonts w:ascii="Times New Roman" w:hAnsi="Times New Roman" w:cs="Times New Roman"/>
          <w:sz w:val="26"/>
          <w:szCs w:val="26"/>
        </w:rPr>
        <w:t>(</w:t>
      </w:r>
      <w:r w:rsidRPr="00877CB3">
        <w:rPr>
          <w:rFonts w:ascii="Times New Roman" w:hAnsi="Times New Roman" w:cs="Times New Roman"/>
          <w:sz w:val="24"/>
          <w:szCs w:val="24"/>
        </w:rPr>
        <w:t>орган, уполномоченный на заключение договора безвозмездного пользования)</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в лице____________________________________________________________,</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 xml:space="preserve">действующего на основании _________________________________________, </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именуемый в дальнейшем "Ссудодатель", и гражданин __________________________________________________________________</w:t>
      </w:r>
    </w:p>
    <w:p w:rsidR="00840941" w:rsidRPr="00877CB3" w:rsidRDefault="00840941" w:rsidP="009565B3">
      <w:pPr>
        <w:pStyle w:val="ConsNonformat"/>
        <w:widowControl/>
        <w:jc w:val="center"/>
        <w:rPr>
          <w:rFonts w:ascii="Times New Roman" w:hAnsi="Times New Roman" w:cs="Times New Roman"/>
          <w:sz w:val="24"/>
          <w:szCs w:val="24"/>
        </w:rPr>
      </w:pPr>
      <w:r w:rsidRPr="00877CB3">
        <w:rPr>
          <w:rFonts w:ascii="Times New Roman" w:hAnsi="Times New Roman" w:cs="Times New Roman"/>
          <w:sz w:val="24"/>
          <w:szCs w:val="24"/>
        </w:rPr>
        <w:t xml:space="preserve">(Ф.И.О </w:t>
      </w:r>
      <w:r w:rsidR="00EE2A42">
        <w:rPr>
          <w:rFonts w:ascii="Times New Roman" w:hAnsi="Times New Roman" w:cs="Times New Roman"/>
          <w:sz w:val="24"/>
          <w:szCs w:val="24"/>
        </w:rPr>
        <w:t xml:space="preserve">(последнее при наличии) </w:t>
      </w:r>
      <w:r w:rsidRPr="00877CB3">
        <w:rPr>
          <w:rFonts w:ascii="Times New Roman" w:hAnsi="Times New Roman" w:cs="Times New Roman"/>
          <w:sz w:val="24"/>
          <w:szCs w:val="24"/>
        </w:rPr>
        <w:t>гражданина)</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именуемый в дальнейшем "Ссудополучатель", и именуемые в дальнейшем "Стороны", заключили настоящий договор (далее - Договор) о нижеследующем:</w:t>
      </w:r>
    </w:p>
    <w:p w:rsidR="00840941" w:rsidRPr="009565B3" w:rsidRDefault="00840941" w:rsidP="009565B3">
      <w:pPr>
        <w:pStyle w:val="ConsNonformat"/>
        <w:widowControl/>
        <w:ind w:firstLine="567"/>
        <w:rPr>
          <w:rFonts w:ascii="Times New Roman" w:hAnsi="Times New Roman" w:cs="Times New Roman"/>
          <w:sz w:val="26"/>
          <w:szCs w:val="26"/>
        </w:rPr>
      </w:pPr>
    </w:p>
    <w:p w:rsidR="00840941" w:rsidRPr="009565B3" w:rsidRDefault="00840941" w:rsidP="009565B3">
      <w:pPr>
        <w:pStyle w:val="ConsNonformat"/>
        <w:widowControl/>
        <w:ind w:left="927"/>
        <w:jc w:val="center"/>
        <w:rPr>
          <w:rFonts w:ascii="Times New Roman" w:hAnsi="Times New Roman" w:cs="Times New Roman"/>
          <w:sz w:val="26"/>
          <w:szCs w:val="26"/>
        </w:rPr>
      </w:pPr>
      <w:r w:rsidRPr="009565B3">
        <w:rPr>
          <w:rFonts w:ascii="Times New Roman" w:hAnsi="Times New Roman" w:cs="Times New Roman"/>
          <w:sz w:val="26"/>
          <w:szCs w:val="26"/>
        </w:rPr>
        <w:t>1. Предмет Договора</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1.1. Ссудодатель предоставляет, а Ссудополучатель принимает в безвозмездное пользование земельный участок с кадастровым номером ________________________, находящийся по адресу (имеющий адресные</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ориентиры) ________________________________________________________</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__________________________________________________________________</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(далее – земельный участок) для использования в целях_______________________________________________________________,</w:t>
      </w:r>
    </w:p>
    <w:p w:rsidR="00840941" w:rsidRPr="009565B3" w:rsidRDefault="00840941" w:rsidP="009565B3">
      <w:pPr>
        <w:pStyle w:val="ConsNonformat"/>
        <w:widowControl/>
        <w:jc w:val="center"/>
        <w:rPr>
          <w:rFonts w:ascii="Times New Roman" w:hAnsi="Times New Roman" w:cs="Times New Roman"/>
          <w:sz w:val="26"/>
          <w:szCs w:val="26"/>
        </w:rPr>
      </w:pPr>
      <w:r w:rsidRPr="009565B3">
        <w:rPr>
          <w:rFonts w:ascii="Times New Roman" w:hAnsi="Times New Roman" w:cs="Times New Roman"/>
          <w:sz w:val="26"/>
          <w:szCs w:val="26"/>
        </w:rPr>
        <w:t>(вид разрешенного использования)</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общей площадью __________ га, находящийся на праве __________________________________________________________________</w:t>
      </w:r>
    </w:p>
    <w:p w:rsidR="00840941" w:rsidRPr="009565B3" w:rsidRDefault="00840941" w:rsidP="009565B3">
      <w:pPr>
        <w:pStyle w:val="ConsNonformat"/>
        <w:widowControl/>
        <w:jc w:val="both"/>
        <w:rPr>
          <w:rFonts w:ascii="Times New Roman" w:hAnsi="Times New Roman" w:cs="Times New Roman"/>
          <w:sz w:val="26"/>
          <w:szCs w:val="26"/>
        </w:rPr>
      </w:pPr>
      <w:r w:rsidRPr="009565B3">
        <w:rPr>
          <w:rFonts w:ascii="Times New Roman" w:hAnsi="Times New Roman" w:cs="Times New Roman"/>
          <w:sz w:val="26"/>
          <w:szCs w:val="26"/>
        </w:rPr>
        <w:t>на основании ______________________________________________________,</w:t>
      </w:r>
    </w:p>
    <w:p w:rsidR="00840941" w:rsidRPr="009565B3" w:rsidRDefault="00840941" w:rsidP="009565B3">
      <w:pPr>
        <w:pStyle w:val="ConsNonformat"/>
        <w:widowControl/>
        <w:jc w:val="center"/>
        <w:rPr>
          <w:rFonts w:ascii="Times New Roman" w:hAnsi="Times New Roman" w:cs="Times New Roman"/>
          <w:sz w:val="26"/>
          <w:szCs w:val="26"/>
        </w:rPr>
      </w:pPr>
      <w:r w:rsidRPr="009565B3">
        <w:rPr>
          <w:rFonts w:ascii="Times New Roman" w:hAnsi="Times New Roman" w:cs="Times New Roman"/>
          <w:sz w:val="26"/>
          <w:szCs w:val="26"/>
        </w:rPr>
        <w:t>(вид правоустанавливающего документа)</w:t>
      </w:r>
    </w:p>
    <w:p w:rsidR="00840941" w:rsidRPr="009565B3" w:rsidRDefault="00840941" w:rsidP="009565B3">
      <w:pPr>
        <w:pStyle w:val="ConsNonformat"/>
        <w:widowControl/>
        <w:ind w:firstLine="567"/>
        <w:jc w:val="both"/>
        <w:rPr>
          <w:rFonts w:ascii="Times New Roman" w:hAnsi="Times New Roman" w:cs="Times New Roman"/>
          <w:sz w:val="26"/>
          <w:szCs w:val="26"/>
        </w:rPr>
      </w:pPr>
    </w:p>
    <w:p w:rsidR="00840941" w:rsidRPr="009565B3" w:rsidRDefault="00840941" w:rsidP="009565B3">
      <w:pPr>
        <w:pStyle w:val="ConsNonformat"/>
        <w:widowControl/>
        <w:ind w:firstLine="567"/>
        <w:jc w:val="center"/>
        <w:rPr>
          <w:rFonts w:ascii="Times New Roman" w:hAnsi="Times New Roman" w:cs="Times New Roman"/>
          <w:sz w:val="26"/>
          <w:szCs w:val="26"/>
        </w:rPr>
      </w:pPr>
      <w:r w:rsidRPr="009565B3">
        <w:rPr>
          <w:rFonts w:ascii="Times New Roman" w:hAnsi="Times New Roman" w:cs="Times New Roman"/>
          <w:sz w:val="26"/>
          <w:szCs w:val="26"/>
        </w:rPr>
        <w:lastRenderedPageBreak/>
        <w:t>2. Срок Договора</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2.1. Земельный участок предоставляется в безвозмездное пользование сроком на 5 (пять) лет с ________________20__ г. до_______________20__ г.</w:t>
      </w:r>
    </w:p>
    <w:p w:rsidR="00840941" w:rsidRPr="009565B3" w:rsidRDefault="00840941" w:rsidP="009565B3">
      <w:pPr>
        <w:pStyle w:val="ConsPlusNormal"/>
        <w:ind w:firstLine="540"/>
        <w:jc w:val="both"/>
        <w:rPr>
          <w:rFonts w:ascii="Times New Roman" w:hAnsi="Times New Roman" w:cs="Times New Roman"/>
          <w:sz w:val="26"/>
          <w:szCs w:val="26"/>
        </w:rPr>
      </w:pPr>
      <w:r w:rsidRPr="009565B3">
        <w:rPr>
          <w:rFonts w:ascii="Times New Roman" w:hAnsi="Times New Roman" w:cs="Times New Roman"/>
          <w:sz w:val="26"/>
          <w:szCs w:val="26"/>
        </w:rPr>
        <w:t>2.2.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840941" w:rsidRPr="009565B3" w:rsidRDefault="00840941" w:rsidP="009565B3">
      <w:pPr>
        <w:pStyle w:val="ConsNonformat"/>
        <w:widowControl/>
        <w:ind w:left="567"/>
        <w:jc w:val="center"/>
        <w:rPr>
          <w:rFonts w:ascii="Times New Roman" w:hAnsi="Times New Roman" w:cs="Times New Roman"/>
          <w:sz w:val="26"/>
          <w:szCs w:val="26"/>
        </w:rPr>
      </w:pPr>
    </w:p>
    <w:p w:rsidR="00840941" w:rsidRPr="009565B3" w:rsidRDefault="00840941" w:rsidP="009565B3">
      <w:pPr>
        <w:pStyle w:val="ConsNonformat"/>
        <w:widowControl/>
        <w:ind w:left="567"/>
        <w:jc w:val="center"/>
        <w:rPr>
          <w:rFonts w:ascii="Times New Roman" w:hAnsi="Times New Roman" w:cs="Times New Roman"/>
          <w:sz w:val="26"/>
          <w:szCs w:val="26"/>
        </w:rPr>
      </w:pPr>
      <w:r w:rsidRPr="009565B3">
        <w:rPr>
          <w:rFonts w:ascii="Times New Roman" w:hAnsi="Times New Roman" w:cs="Times New Roman"/>
          <w:sz w:val="26"/>
          <w:szCs w:val="26"/>
        </w:rPr>
        <w:t>3. Права и обязанности Сторон</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3.1. Ссудодатель имеет право:</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3.1.1. На беспрепятственный доступ на территорию используемого земельного участка с целью его осмотра на предмет соблюдения условий Договора.</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3.1.2. На возмещение убытков, причиненных ухудшением качества земельного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3.2. Ссудодатель обязан:</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3.2.1. Выполнять в полном объеме все условия Договора.</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3.2.2. Передать Ссудополучателю земельный участок в безвозмездное пользование по акту приема-передачи.</w:t>
      </w:r>
    </w:p>
    <w:p w:rsidR="00840941" w:rsidRPr="009565B3" w:rsidRDefault="00840941" w:rsidP="009565B3">
      <w:pPr>
        <w:pStyle w:val="ConsPlusNormal"/>
        <w:ind w:firstLine="540"/>
        <w:jc w:val="both"/>
        <w:rPr>
          <w:rFonts w:ascii="Times New Roman" w:hAnsi="Times New Roman" w:cs="Times New Roman"/>
          <w:sz w:val="26"/>
          <w:szCs w:val="26"/>
        </w:rPr>
      </w:pPr>
      <w:r w:rsidRPr="009565B3">
        <w:rPr>
          <w:rFonts w:ascii="Times New Roman" w:hAnsi="Times New Roman" w:cs="Times New Roman"/>
          <w:sz w:val="26"/>
          <w:szCs w:val="26"/>
        </w:rPr>
        <w:t>3.2.3. Обратиться с заявлением о государственной регистрации права безвозмездного пользования земельным участком.</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3.3. Ссудополучатель обязан:</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3.3.1. Выполнять в полном объеме все условия Договора.</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3.3.2. Принять земельный участок в безвозмездное пользование по акту приема-передачи.</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3.3.3. В срок не позднее одного года со дня заключения Договора направить Ссудодателю уведомление о выбранном им виде или видах разрешенного использования земельного участка в 3 (трех) экземплярах.</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3.3.4. Использовать земельный участок в соответствии с целевым назначением и разрешенным использованием.</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3.3.5.Обеспечить Ссудодателю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3.3.6.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840941" w:rsidRPr="009565B3" w:rsidRDefault="00840941" w:rsidP="009565B3">
      <w:pPr>
        <w:pStyle w:val="ConsPlusNormal"/>
        <w:ind w:firstLine="540"/>
        <w:jc w:val="both"/>
        <w:rPr>
          <w:rFonts w:ascii="Times New Roman" w:hAnsi="Times New Roman" w:cs="Times New Roman"/>
          <w:sz w:val="26"/>
          <w:szCs w:val="26"/>
        </w:rPr>
      </w:pPr>
      <w:r w:rsidRPr="009565B3">
        <w:rPr>
          <w:rFonts w:ascii="Times New Roman" w:hAnsi="Times New Roman" w:cs="Times New Roman"/>
          <w:sz w:val="26"/>
          <w:szCs w:val="26"/>
        </w:rPr>
        <w:t>3.3.7. В срок не позднее трех месяцев после истечения трех лет со дня заключения Договора предоставить Ссудодателю декларацию об использовании земельного участка по форме, утвержденной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3.3.8. При прекращении Договора по основаниям, указанным в статье 9 Федерального закона от 01.05.2016 № 119-ФЗ, а также по иным основаниям, Ссудополучатель обязан вернуть Ссудодателю земельный участок в прежнем виде.</w:t>
      </w:r>
    </w:p>
    <w:p w:rsidR="00840941" w:rsidRPr="009565B3" w:rsidRDefault="00840941" w:rsidP="009565B3">
      <w:pPr>
        <w:pStyle w:val="ConsPlusNormal"/>
        <w:ind w:firstLine="540"/>
        <w:jc w:val="both"/>
        <w:rPr>
          <w:rFonts w:ascii="Times New Roman" w:hAnsi="Times New Roman" w:cs="Times New Roman"/>
          <w:sz w:val="26"/>
          <w:szCs w:val="26"/>
        </w:rPr>
      </w:pPr>
      <w:r w:rsidRPr="009565B3">
        <w:rPr>
          <w:rFonts w:ascii="Times New Roman" w:hAnsi="Times New Roman" w:cs="Times New Roman"/>
          <w:sz w:val="26"/>
          <w:szCs w:val="26"/>
        </w:rPr>
        <w:t>3.4. Ссудополучатель не вправе распоряжаться земельным участком или правом безвозмездного пользования земельным участком.</w:t>
      </w:r>
    </w:p>
    <w:p w:rsidR="00840941" w:rsidRPr="009565B3" w:rsidRDefault="00840941" w:rsidP="009565B3">
      <w:pPr>
        <w:pStyle w:val="ConsPlusNormal"/>
        <w:ind w:firstLine="540"/>
        <w:jc w:val="both"/>
        <w:rPr>
          <w:rFonts w:ascii="Times New Roman" w:hAnsi="Times New Roman" w:cs="Times New Roman"/>
          <w:sz w:val="26"/>
          <w:szCs w:val="26"/>
        </w:rPr>
      </w:pPr>
      <w:r w:rsidRPr="009565B3">
        <w:rPr>
          <w:rFonts w:ascii="Times New Roman" w:hAnsi="Times New Roman" w:cs="Times New Roman"/>
          <w:sz w:val="26"/>
          <w:szCs w:val="26"/>
        </w:rPr>
        <w:t xml:space="preserve">3.5. В случае смерти Ссудополучателя его права и обязанности по данному </w:t>
      </w:r>
      <w:r w:rsidRPr="009565B3">
        <w:rPr>
          <w:rFonts w:ascii="Times New Roman" w:hAnsi="Times New Roman" w:cs="Times New Roman"/>
          <w:sz w:val="26"/>
          <w:szCs w:val="26"/>
        </w:rPr>
        <w:lastRenderedPageBreak/>
        <w:t>Договору переходят к наследнику.</w:t>
      </w:r>
    </w:p>
    <w:p w:rsidR="00840941" w:rsidRPr="009565B3" w:rsidRDefault="00840941" w:rsidP="009565B3">
      <w:pPr>
        <w:pStyle w:val="ConsPlusNormal"/>
        <w:ind w:firstLine="540"/>
        <w:jc w:val="both"/>
        <w:rPr>
          <w:rFonts w:ascii="Times New Roman" w:hAnsi="Times New Roman" w:cs="Times New Roman"/>
          <w:sz w:val="26"/>
          <w:szCs w:val="26"/>
        </w:rPr>
      </w:pPr>
      <w:r w:rsidRPr="009565B3">
        <w:rPr>
          <w:rFonts w:ascii="Times New Roman" w:hAnsi="Times New Roman" w:cs="Times New Roman"/>
          <w:sz w:val="26"/>
          <w:szCs w:val="26"/>
        </w:rPr>
        <w:t>3.6. Ссудополучатель вправе до дня окончания срока действия Договора, но не ранее чем за шесть месяцев до дня окончания срока действия Договора, подать заявление о предоставлении земельного участка в собственность либо в аренду.</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3.7. Ссудодатель и Ссудополучатель имеют иные права и несут иные обязанности, установленные законодательством Российской Федерации.</w:t>
      </w:r>
    </w:p>
    <w:p w:rsidR="00840941" w:rsidRPr="009565B3" w:rsidRDefault="00840941" w:rsidP="009565B3">
      <w:pPr>
        <w:pStyle w:val="ConsNonformat"/>
        <w:widowControl/>
        <w:ind w:left="927"/>
        <w:jc w:val="center"/>
        <w:rPr>
          <w:rFonts w:ascii="Times New Roman" w:hAnsi="Times New Roman" w:cs="Times New Roman"/>
          <w:sz w:val="26"/>
          <w:szCs w:val="26"/>
        </w:rPr>
      </w:pPr>
    </w:p>
    <w:p w:rsidR="00840941" w:rsidRPr="009565B3" w:rsidRDefault="00840941" w:rsidP="009565B3">
      <w:pPr>
        <w:pStyle w:val="ConsNonformat"/>
        <w:widowControl/>
        <w:ind w:left="567"/>
        <w:jc w:val="center"/>
        <w:rPr>
          <w:rFonts w:ascii="Times New Roman" w:hAnsi="Times New Roman" w:cs="Times New Roman"/>
          <w:sz w:val="26"/>
          <w:szCs w:val="26"/>
        </w:rPr>
      </w:pPr>
      <w:r w:rsidRPr="009565B3">
        <w:rPr>
          <w:rFonts w:ascii="Times New Roman" w:hAnsi="Times New Roman" w:cs="Times New Roman"/>
          <w:sz w:val="26"/>
          <w:szCs w:val="26"/>
        </w:rPr>
        <w:t>4. Ответственность Сторон</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4.1. За нарушение условий Договора стороны несут ответственность, предусмотренную законодательством Российской Федерации.</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40941" w:rsidRPr="009565B3" w:rsidRDefault="00840941" w:rsidP="009565B3">
      <w:pPr>
        <w:pStyle w:val="ConsNonformat"/>
        <w:widowControl/>
        <w:ind w:firstLine="567"/>
        <w:jc w:val="center"/>
        <w:rPr>
          <w:rFonts w:ascii="Times New Roman" w:hAnsi="Times New Roman" w:cs="Times New Roman"/>
          <w:sz w:val="26"/>
          <w:szCs w:val="26"/>
        </w:rPr>
      </w:pPr>
    </w:p>
    <w:p w:rsidR="00840941" w:rsidRPr="009565B3" w:rsidRDefault="00840941" w:rsidP="009565B3">
      <w:pPr>
        <w:pStyle w:val="ConsNonformat"/>
        <w:widowControl/>
        <w:ind w:firstLine="567"/>
        <w:jc w:val="center"/>
        <w:rPr>
          <w:rFonts w:ascii="Times New Roman" w:hAnsi="Times New Roman" w:cs="Times New Roman"/>
          <w:sz w:val="26"/>
          <w:szCs w:val="26"/>
        </w:rPr>
      </w:pPr>
      <w:r w:rsidRPr="009565B3">
        <w:rPr>
          <w:rFonts w:ascii="Times New Roman" w:hAnsi="Times New Roman" w:cs="Times New Roman"/>
          <w:sz w:val="26"/>
          <w:szCs w:val="26"/>
        </w:rPr>
        <w:t>5. Заключительные положения</w:t>
      </w:r>
    </w:p>
    <w:p w:rsidR="00840941" w:rsidRPr="009565B3" w:rsidRDefault="00840941" w:rsidP="009565B3">
      <w:pPr>
        <w:pStyle w:val="ConsNonformat"/>
        <w:widowControl/>
        <w:tabs>
          <w:tab w:val="left" w:pos="9000"/>
        </w:tabs>
        <w:suppressAutoHyphens/>
        <w:ind w:firstLine="567"/>
        <w:jc w:val="both"/>
        <w:rPr>
          <w:rFonts w:ascii="Times New Roman" w:hAnsi="Times New Roman" w:cs="Times New Roman"/>
          <w:sz w:val="26"/>
          <w:szCs w:val="26"/>
        </w:rPr>
      </w:pPr>
      <w:r w:rsidRPr="009565B3">
        <w:rPr>
          <w:rFonts w:ascii="Times New Roman" w:hAnsi="Times New Roman" w:cs="Times New Roman"/>
          <w:sz w:val="26"/>
          <w:szCs w:val="26"/>
        </w:rPr>
        <w:t>5.1. Договор составлен в 3 (трех) экземплярах, имеющих одинаковую юридическую силу, один экземпляр договора хранится у Ссудодателя, другой – у Ссудополучателя, третий – в органе, осуществляющем государственную регистрацию прав на недвижимое имущество и сделок с ним.</w:t>
      </w:r>
    </w:p>
    <w:p w:rsidR="00840941" w:rsidRPr="009565B3" w:rsidRDefault="00840941" w:rsidP="009565B3">
      <w:pPr>
        <w:pStyle w:val="ConsNonformat"/>
        <w:widowControl/>
        <w:ind w:firstLine="567"/>
        <w:jc w:val="both"/>
        <w:rPr>
          <w:rFonts w:ascii="Times New Roman" w:hAnsi="Times New Roman" w:cs="Times New Roman"/>
          <w:sz w:val="26"/>
          <w:szCs w:val="26"/>
        </w:rPr>
      </w:pPr>
      <w:r w:rsidRPr="009565B3">
        <w:rPr>
          <w:rFonts w:ascii="Times New Roman" w:hAnsi="Times New Roman" w:cs="Times New Roman"/>
          <w:sz w:val="26"/>
          <w:szCs w:val="26"/>
        </w:rPr>
        <w:t>5.2. Все изменения и (или) дополнения к Договору оформляются Сторонами в письменной форме.</w:t>
      </w:r>
    </w:p>
    <w:p w:rsidR="00840941" w:rsidRPr="009565B3" w:rsidRDefault="00840941" w:rsidP="009565B3">
      <w:pPr>
        <w:pStyle w:val="ConsNonformat"/>
        <w:widowControl/>
        <w:ind w:firstLine="567"/>
        <w:jc w:val="both"/>
        <w:rPr>
          <w:rFonts w:ascii="Times New Roman" w:hAnsi="Times New Roman" w:cs="Times New Roman"/>
          <w:sz w:val="26"/>
          <w:szCs w:val="26"/>
        </w:rPr>
      </w:pPr>
    </w:p>
    <w:p w:rsidR="00840941" w:rsidRPr="009565B3" w:rsidRDefault="00840941" w:rsidP="009565B3">
      <w:pPr>
        <w:pStyle w:val="ConsNonformat"/>
        <w:widowControl/>
        <w:ind w:firstLine="567"/>
        <w:jc w:val="center"/>
        <w:rPr>
          <w:rFonts w:ascii="Times New Roman" w:hAnsi="Times New Roman" w:cs="Times New Roman"/>
          <w:sz w:val="26"/>
          <w:szCs w:val="26"/>
          <w:u w:val="single"/>
        </w:rPr>
      </w:pPr>
    </w:p>
    <w:p w:rsidR="00840941" w:rsidRPr="009565B3" w:rsidRDefault="00840941" w:rsidP="009565B3">
      <w:pPr>
        <w:pStyle w:val="ConsNonformat"/>
        <w:widowControl/>
        <w:ind w:firstLine="567"/>
        <w:jc w:val="center"/>
        <w:rPr>
          <w:rFonts w:ascii="Times New Roman" w:hAnsi="Times New Roman" w:cs="Times New Roman"/>
          <w:sz w:val="26"/>
          <w:szCs w:val="26"/>
        </w:rPr>
      </w:pPr>
      <w:r w:rsidRPr="009565B3">
        <w:rPr>
          <w:rFonts w:ascii="Times New Roman" w:hAnsi="Times New Roman" w:cs="Times New Roman"/>
          <w:sz w:val="26"/>
          <w:szCs w:val="26"/>
        </w:rPr>
        <w:t>6. Реквизиты Сторон</w:t>
      </w:r>
    </w:p>
    <w:p w:rsidR="00840941" w:rsidRPr="009565B3" w:rsidRDefault="00840941" w:rsidP="009565B3">
      <w:pPr>
        <w:pStyle w:val="ConsNonformat"/>
        <w:widowControl/>
        <w:tabs>
          <w:tab w:val="left" w:pos="9000"/>
        </w:tabs>
        <w:suppressAutoHyphens/>
        <w:spacing w:line="240" w:lineRule="exact"/>
        <w:rPr>
          <w:rFonts w:ascii="Times New Roman" w:hAnsi="Times New Roman" w:cs="Times New Roman"/>
          <w:sz w:val="26"/>
          <w:szCs w:val="26"/>
        </w:rPr>
      </w:pPr>
    </w:p>
    <w:p w:rsidR="00840941" w:rsidRPr="009565B3" w:rsidRDefault="00840941" w:rsidP="009565B3">
      <w:pPr>
        <w:pStyle w:val="ConsNonformat"/>
        <w:widowControl/>
        <w:tabs>
          <w:tab w:val="left" w:pos="9000"/>
        </w:tabs>
        <w:suppressAutoHyphens/>
        <w:spacing w:line="240" w:lineRule="exact"/>
        <w:rPr>
          <w:rFonts w:ascii="Times New Roman" w:hAnsi="Times New Roman" w:cs="Times New Roman"/>
          <w:bCs/>
          <w:sz w:val="26"/>
          <w:szCs w:val="26"/>
        </w:rPr>
      </w:pPr>
      <w:r w:rsidRPr="009565B3">
        <w:rPr>
          <w:rFonts w:ascii="Times New Roman" w:hAnsi="Times New Roman" w:cs="Times New Roman"/>
          <w:sz w:val="26"/>
          <w:szCs w:val="26"/>
        </w:rPr>
        <w:t xml:space="preserve">Ссудодатель: </w:t>
      </w:r>
    </w:p>
    <w:p w:rsidR="00840941" w:rsidRPr="009565B3" w:rsidRDefault="00840941" w:rsidP="009565B3">
      <w:pPr>
        <w:pStyle w:val="ConsNonformat"/>
        <w:widowControl/>
        <w:ind w:firstLine="567"/>
        <w:rPr>
          <w:rFonts w:ascii="Times New Roman" w:hAnsi="Times New Roman" w:cs="Times New Roman"/>
          <w:sz w:val="26"/>
          <w:szCs w:val="26"/>
        </w:rPr>
      </w:pPr>
    </w:p>
    <w:p w:rsidR="00840941" w:rsidRPr="009565B3" w:rsidRDefault="00840941" w:rsidP="009565B3">
      <w:pPr>
        <w:pStyle w:val="ConsNonformat"/>
        <w:widowControl/>
        <w:ind w:firstLine="567"/>
        <w:rPr>
          <w:rFonts w:ascii="Times New Roman" w:hAnsi="Times New Roman" w:cs="Times New Roman"/>
          <w:sz w:val="26"/>
          <w:szCs w:val="26"/>
        </w:rPr>
      </w:pPr>
    </w:p>
    <w:p w:rsidR="00840941" w:rsidRPr="009565B3" w:rsidRDefault="00840941" w:rsidP="009565B3">
      <w:pPr>
        <w:pStyle w:val="ConsNonformat"/>
        <w:spacing w:line="240" w:lineRule="exact"/>
        <w:rPr>
          <w:rFonts w:ascii="Times New Roman" w:hAnsi="Times New Roman" w:cs="Times New Roman"/>
          <w:sz w:val="26"/>
          <w:szCs w:val="26"/>
        </w:rPr>
      </w:pPr>
      <w:r w:rsidRPr="009565B3">
        <w:rPr>
          <w:rFonts w:ascii="Times New Roman" w:hAnsi="Times New Roman" w:cs="Times New Roman"/>
          <w:sz w:val="26"/>
          <w:szCs w:val="26"/>
        </w:rPr>
        <w:t xml:space="preserve">Ссудополучатель: </w:t>
      </w:r>
    </w:p>
    <w:p w:rsidR="00840941" w:rsidRPr="009565B3" w:rsidRDefault="00840941" w:rsidP="009565B3">
      <w:pPr>
        <w:pStyle w:val="ConsNonformat"/>
        <w:spacing w:line="240" w:lineRule="exact"/>
        <w:jc w:val="both"/>
        <w:rPr>
          <w:rFonts w:ascii="Times New Roman" w:hAnsi="Times New Roman" w:cs="Times New Roman"/>
          <w:sz w:val="26"/>
          <w:szCs w:val="26"/>
        </w:rPr>
      </w:pPr>
    </w:p>
    <w:p w:rsidR="00840941" w:rsidRPr="009565B3" w:rsidRDefault="00840941" w:rsidP="009565B3">
      <w:pPr>
        <w:pStyle w:val="ConsNonformat"/>
        <w:widowControl/>
        <w:ind w:firstLine="567"/>
        <w:jc w:val="center"/>
        <w:rPr>
          <w:rFonts w:ascii="Times New Roman" w:hAnsi="Times New Roman" w:cs="Times New Roman"/>
          <w:sz w:val="26"/>
          <w:szCs w:val="26"/>
        </w:rPr>
      </w:pPr>
      <w:r w:rsidRPr="009565B3">
        <w:rPr>
          <w:rFonts w:ascii="Times New Roman" w:hAnsi="Times New Roman" w:cs="Times New Roman"/>
          <w:sz w:val="26"/>
          <w:szCs w:val="26"/>
        </w:rPr>
        <w:t>7. Подписи Сторон</w:t>
      </w:r>
    </w:p>
    <w:p w:rsidR="00840941" w:rsidRPr="009565B3" w:rsidRDefault="00840941" w:rsidP="009565B3">
      <w:pPr>
        <w:pStyle w:val="ConsNonformat"/>
        <w:widowControl/>
        <w:spacing w:line="240" w:lineRule="exact"/>
        <w:rPr>
          <w:rFonts w:ascii="Times New Roman" w:hAnsi="Times New Roman" w:cs="Times New Roman"/>
          <w:sz w:val="26"/>
          <w:szCs w:val="26"/>
        </w:rPr>
      </w:pPr>
    </w:p>
    <w:p w:rsidR="00840941" w:rsidRPr="009565B3" w:rsidRDefault="00840941" w:rsidP="009565B3">
      <w:pPr>
        <w:pStyle w:val="ConsNonformat"/>
        <w:widowControl/>
        <w:spacing w:line="240" w:lineRule="exact"/>
        <w:rPr>
          <w:rFonts w:ascii="Times New Roman" w:hAnsi="Times New Roman" w:cs="Times New Roman"/>
          <w:sz w:val="26"/>
          <w:szCs w:val="26"/>
        </w:rPr>
      </w:pPr>
      <w:r w:rsidRPr="009565B3">
        <w:rPr>
          <w:rFonts w:ascii="Times New Roman" w:hAnsi="Times New Roman" w:cs="Times New Roman"/>
          <w:sz w:val="26"/>
          <w:szCs w:val="26"/>
        </w:rPr>
        <w:t xml:space="preserve">Ссудодатель: </w:t>
      </w:r>
    </w:p>
    <w:p w:rsidR="00840941" w:rsidRPr="009565B3" w:rsidRDefault="00840941" w:rsidP="009565B3">
      <w:pPr>
        <w:pStyle w:val="ConsNonformat"/>
        <w:widowControl/>
        <w:spacing w:line="240" w:lineRule="exact"/>
        <w:rPr>
          <w:rFonts w:ascii="Times New Roman" w:hAnsi="Times New Roman" w:cs="Times New Roman"/>
          <w:sz w:val="26"/>
          <w:szCs w:val="26"/>
        </w:rPr>
      </w:pPr>
    </w:p>
    <w:p w:rsidR="00840941" w:rsidRPr="009565B3" w:rsidRDefault="00840941" w:rsidP="009565B3">
      <w:pPr>
        <w:pStyle w:val="ConsNonformat"/>
        <w:widowControl/>
        <w:spacing w:line="240" w:lineRule="exact"/>
        <w:rPr>
          <w:rFonts w:ascii="Times New Roman" w:hAnsi="Times New Roman" w:cs="Times New Roman"/>
          <w:sz w:val="26"/>
          <w:szCs w:val="26"/>
        </w:rPr>
      </w:pPr>
    </w:p>
    <w:p w:rsidR="00840941" w:rsidRPr="009565B3" w:rsidRDefault="00840941" w:rsidP="009565B3">
      <w:pPr>
        <w:pStyle w:val="ConsNonformat"/>
        <w:widowControl/>
        <w:spacing w:line="240" w:lineRule="exact"/>
        <w:rPr>
          <w:rFonts w:ascii="Times New Roman" w:hAnsi="Times New Roman" w:cs="Times New Roman"/>
          <w:sz w:val="26"/>
          <w:szCs w:val="26"/>
        </w:rPr>
      </w:pPr>
      <w:r w:rsidRPr="009565B3">
        <w:rPr>
          <w:rFonts w:ascii="Times New Roman" w:hAnsi="Times New Roman" w:cs="Times New Roman"/>
          <w:sz w:val="26"/>
          <w:szCs w:val="26"/>
        </w:rPr>
        <w:t xml:space="preserve">Ссудополучатель: </w:t>
      </w:r>
    </w:p>
    <w:p w:rsidR="00840941" w:rsidRPr="009565B3" w:rsidRDefault="00840941" w:rsidP="009565B3">
      <w:pPr>
        <w:pStyle w:val="ConsNormal"/>
        <w:widowControl/>
        <w:ind w:firstLine="0"/>
        <w:rPr>
          <w:sz w:val="26"/>
          <w:szCs w:val="26"/>
        </w:rPr>
      </w:pPr>
    </w:p>
    <w:p w:rsidR="00840941" w:rsidRPr="009565B3" w:rsidRDefault="00840941" w:rsidP="009565B3">
      <w:pPr>
        <w:pStyle w:val="ConsNormal"/>
        <w:widowControl/>
        <w:ind w:firstLine="0"/>
        <w:jc w:val="both"/>
        <w:rPr>
          <w:sz w:val="26"/>
          <w:szCs w:val="26"/>
        </w:rPr>
      </w:pPr>
    </w:p>
    <w:p w:rsidR="00840941" w:rsidRPr="009565B3" w:rsidRDefault="00840941" w:rsidP="009565B3">
      <w:pPr>
        <w:pStyle w:val="ConsNormal"/>
        <w:widowControl/>
        <w:ind w:firstLine="0"/>
        <w:jc w:val="both"/>
        <w:rPr>
          <w:sz w:val="26"/>
          <w:szCs w:val="26"/>
        </w:rPr>
      </w:pPr>
    </w:p>
    <w:p w:rsidR="00840941" w:rsidRPr="009565B3" w:rsidRDefault="00840941" w:rsidP="009565B3">
      <w:pPr>
        <w:pStyle w:val="ConsNormal"/>
        <w:widowControl/>
        <w:ind w:firstLine="0"/>
        <w:jc w:val="both"/>
        <w:rPr>
          <w:sz w:val="26"/>
          <w:szCs w:val="26"/>
        </w:rPr>
      </w:pPr>
    </w:p>
    <w:p w:rsidR="00840941" w:rsidRPr="009565B3" w:rsidRDefault="00840941" w:rsidP="009565B3">
      <w:pPr>
        <w:pStyle w:val="ConsNormal"/>
        <w:widowControl/>
        <w:ind w:firstLine="0"/>
        <w:jc w:val="both"/>
        <w:rPr>
          <w:sz w:val="26"/>
          <w:szCs w:val="26"/>
        </w:rPr>
      </w:pPr>
    </w:p>
    <w:p w:rsidR="00840941" w:rsidRDefault="00840941" w:rsidP="009565B3">
      <w:pPr>
        <w:pStyle w:val="ConsNormal"/>
        <w:widowControl/>
        <w:ind w:firstLine="0"/>
        <w:jc w:val="both"/>
        <w:rPr>
          <w:sz w:val="26"/>
          <w:szCs w:val="26"/>
        </w:rPr>
      </w:pPr>
      <w:r w:rsidRPr="009565B3">
        <w:rPr>
          <w:sz w:val="26"/>
          <w:szCs w:val="26"/>
        </w:rPr>
        <w:t xml:space="preserve">                                                                             </w:t>
      </w:r>
    </w:p>
    <w:p w:rsidR="00840941" w:rsidRDefault="00840941" w:rsidP="009565B3">
      <w:pPr>
        <w:pStyle w:val="ConsNormal"/>
        <w:widowControl/>
        <w:ind w:firstLine="0"/>
        <w:jc w:val="both"/>
        <w:rPr>
          <w:sz w:val="26"/>
          <w:szCs w:val="26"/>
        </w:rPr>
      </w:pPr>
    </w:p>
    <w:p w:rsidR="00840941" w:rsidRDefault="00840941" w:rsidP="009565B3">
      <w:pPr>
        <w:pStyle w:val="ConsNormal"/>
        <w:widowControl/>
        <w:ind w:firstLine="0"/>
        <w:jc w:val="both"/>
        <w:rPr>
          <w:sz w:val="26"/>
          <w:szCs w:val="26"/>
        </w:rPr>
      </w:pPr>
    </w:p>
    <w:p w:rsidR="00840941" w:rsidRDefault="00840941" w:rsidP="009565B3">
      <w:pPr>
        <w:pStyle w:val="ConsNormal"/>
        <w:widowControl/>
        <w:ind w:firstLine="0"/>
        <w:jc w:val="both"/>
        <w:rPr>
          <w:sz w:val="26"/>
          <w:szCs w:val="26"/>
        </w:rPr>
      </w:pPr>
    </w:p>
    <w:p w:rsidR="00840941" w:rsidRDefault="00840941" w:rsidP="009565B3">
      <w:pPr>
        <w:pStyle w:val="ConsNormal"/>
        <w:widowControl/>
        <w:ind w:firstLine="0"/>
        <w:jc w:val="both"/>
        <w:rPr>
          <w:sz w:val="26"/>
          <w:szCs w:val="26"/>
        </w:rPr>
      </w:pPr>
    </w:p>
    <w:p w:rsidR="00840941" w:rsidRDefault="00840941" w:rsidP="009565B3">
      <w:pPr>
        <w:pStyle w:val="ConsNormal"/>
        <w:widowControl/>
        <w:ind w:firstLine="0"/>
        <w:jc w:val="both"/>
        <w:rPr>
          <w:sz w:val="26"/>
          <w:szCs w:val="26"/>
        </w:rPr>
      </w:pPr>
    </w:p>
    <w:p w:rsidR="00840941" w:rsidRDefault="00840941" w:rsidP="009565B3">
      <w:pPr>
        <w:pStyle w:val="ConsNormal"/>
        <w:widowControl/>
        <w:ind w:firstLine="0"/>
        <w:jc w:val="both"/>
        <w:rPr>
          <w:sz w:val="26"/>
          <w:szCs w:val="26"/>
        </w:rPr>
      </w:pPr>
    </w:p>
    <w:p w:rsidR="00840941" w:rsidRDefault="00840941" w:rsidP="009565B3">
      <w:pPr>
        <w:pStyle w:val="ConsNormal"/>
        <w:widowControl/>
        <w:ind w:firstLine="0"/>
        <w:jc w:val="both"/>
        <w:rPr>
          <w:sz w:val="26"/>
          <w:szCs w:val="26"/>
        </w:rPr>
      </w:pPr>
    </w:p>
    <w:p w:rsidR="00840941" w:rsidRDefault="00840941" w:rsidP="009565B3">
      <w:pPr>
        <w:pStyle w:val="ConsNormal"/>
        <w:widowControl/>
        <w:ind w:firstLine="0"/>
        <w:jc w:val="both"/>
        <w:rPr>
          <w:sz w:val="26"/>
          <w:szCs w:val="26"/>
        </w:rPr>
      </w:pPr>
    </w:p>
    <w:p w:rsidR="00840941" w:rsidRPr="009565B3" w:rsidRDefault="00840941" w:rsidP="009565B3">
      <w:pPr>
        <w:pStyle w:val="ConsNormal"/>
        <w:widowControl/>
        <w:ind w:firstLine="0"/>
        <w:jc w:val="right"/>
        <w:rPr>
          <w:sz w:val="26"/>
          <w:szCs w:val="26"/>
        </w:rPr>
      </w:pPr>
      <w:r w:rsidRPr="009565B3">
        <w:rPr>
          <w:sz w:val="26"/>
          <w:szCs w:val="26"/>
        </w:rPr>
        <w:lastRenderedPageBreak/>
        <w:t xml:space="preserve">        Приложение  к Договору:  </w:t>
      </w:r>
    </w:p>
    <w:p w:rsidR="00840941" w:rsidRPr="009565B3" w:rsidRDefault="00840941" w:rsidP="009565B3">
      <w:pPr>
        <w:pStyle w:val="ConsNormal"/>
        <w:widowControl/>
        <w:ind w:firstLine="567"/>
        <w:jc w:val="right"/>
        <w:rPr>
          <w:sz w:val="26"/>
          <w:szCs w:val="26"/>
        </w:rPr>
      </w:pPr>
    </w:p>
    <w:p w:rsidR="00840941" w:rsidRPr="009565B3" w:rsidRDefault="00840941" w:rsidP="009565B3">
      <w:pPr>
        <w:pStyle w:val="ConsNormal"/>
        <w:widowControl/>
        <w:ind w:firstLine="567"/>
        <w:jc w:val="right"/>
        <w:rPr>
          <w:sz w:val="26"/>
          <w:szCs w:val="26"/>
        </w:rPr>
      </w:pPr>
    </w:p>
    <w:p w:rsidR="00840941" w:rsidRPr="009565B3" w:rsidRDefault="00840941" w:rsidP="009565B3">
      <w:pPr>
        <w:pStyle w:val="ConsNormal"/>
        <w:widowControl/>
        <w:ind w:firstLine="567"/>
        <w:jc w:val="center"/>
        <w:rPr>
          <w:sz w:val="26"/>
          <w:szCs w:val="26"/>
        </w:rPr>
      </w:pPr>
      <w:r w:rsidRPr="009565B3">
        <w:rPr>
          <w:sz w:val="26"/>
          <w:szCs w:val="26"/>
        </w:rPr>
        <w:t>АКТ</w:t>
      </w:r>
    </w:p>
    <w:p w:rsidR="00840941" w:rsidRPr="009565B3" w:rsidRDefault="00840941" w:rsidP="009565B3">
      <w:pPr>
        <w:pStyle w:val="ConsNormal"/>
        <w:widowControl/>
        <w:ind w:firstLine="567"/>
        <w:jc w:val="center"/>
        <w:rPr>
          <w:sz w:val="26"/>
          <w:szCs w:val="26"/>
        </w:rPr>
      </w:pPr>
      <w:r w:rsidRPr="009565B3">
        <w:rPr>
          <w:sz w:val="26"/>
          <w:szCs w:val="26"/>
        </w:rPr>
        <w:t>приема – передачи земельного участка</w:t>
      </w:r>
    </w:p>
    <w:p w:rsidR="00840941" w:rsidRPr="009565B3" w:rsidRDefault="00840941" w:rsidP="009565B3">
      <w:pPr>
        <w:pStyle w:val="ConsNormal"/>
        <w:widowControl/>
        <w:ind w:firstLine="567"/>
        <w:jc w:val="center"/>
        <w:rPr>
          <w:sz w:val="26"/>
          <w:szCs w:val="26"/>
        </w:rPr>
      </w:pPr>
    </w:p>
    <w:p w:rsidR="00840941" w:rsidRPr="009565B3" w:rsidRDefault="00840941" w:rsidP="009565B3">
      <w:pPr>
        <w:pStyle w:val="ConsNormal"/>
        <w:widowControl/>
        <w:ind w:firstLine="567"/>
        <w:jc w:val="both"/>
        <w:rPr>
          <w:sz w:val="26"/>
          <w:szCs w:val="26"/>
        </w:rPr>
      </w:pPr>
      <w:r w:rsidRPr="009565B3">
        <w:rPr>
          <w:sz w:val="26"/>
          <w:szCs w:val="26"/>
        </w:rPr>
        <w:t xml:space="preserve">1. В соответствии с договором безвозмездного пользования </w:t>
      </w:r>
      <w:r w:rsidRPr="009565B3">
        <w:rPr>
          <w:sz w:val="26"/>
          <w:szCs w:val="26"/>
        </w:rPr>
        <w:br/>
        <w:t xml:space="preserve">от «      »  ___________20__ года № __  (далее – договор) Ссудодатель </w:t>
      </w:r>
      <w:r w:rsidRPr="009565B3">
        <w:rPr>
          <w:b/>
          <w:bCs/>
          <w:sz w:val="26"/>
          <w:szCs w:val="26"/>
        </w:rPr>
        <w:t>передал</w:t>
      </w:r>
      <w:r w:rsidRPr="009565B3">
        <w:rPr>
          <w:sz w:val="26"/>
          <w:szCs w:val="26"/>
        </w:rPr>
        <w:t xml:space="preserve">, а Ссудополучатель </w:t>
      </w:r>
      <w:r w:rsidRPr="009565B3">
        <w:rPr>
          <w:b/>
          <w:bCs/>
          <w:sz w:val="26"/>
          <w:szCs w:val="26"/>
        </w:rPr>
        <w:t xml:space="preserve">принял </w:t>
      </w:r>
      <w:r w:rsidRPr="009565B3">
        <w:rPr>
          <w:sz w:val="26"/>
          <w:szCs w:val="26"/>
        </w:rPr>
        <w:t>земельный участок с кадастровым номером _________________, площадью ________ кв. м., расположенный: ______________________________________________________________</w:t>
      </w:r>
    </w:p>
    <w:p w:rsidR="00840941" w:rsidRPr="009565B3" w:rsidRDefault="00840941" w:rsidP="009565B3">
      <w:pPr>
        <w:pStyle w:val="ConsNormal"/>
        <w:widowControl/>
        <w:ind w:firstLine="0"/>
        <w:jc w:val="both"/>
        <w:rPr>
          <w:sz w:val="26"/>
          <w:szCs w:val="26"/>
        </w:rPr>
      </w:pPr>
      <w:r w:rsidRPr="009565B3">
        <w:rPr>
          <w:sz w:val="26"/>
          <w:szCs w:val="26"/>
        </w:rPr>
        <w:t>_______________________________________________________________</w:t>
      </w:r>
    </w:p>
    <w:p w:rsidR="00840941" w:rsidRPr="009565B3" w:rsidRDefault="00840941" w:rsidP="009565B3">
      <w:pPr>
        <w:pStyle w:val="ConsNonformat"/>
        <w:widowControl/>
        <w:ind w:firstLine="567"/>
        <w:jc w:val="both"/>
        <w:rPr>
          <w:rFonts w:ascii="Times New Roman" w:hAnsi="Times New Roman" w:cs="Times New Roman"/>
          <w:sz w:val="26"/>
          <w:szCs w:val="26"/>
        </w:rPr>
      </w:pPr>
    </w:p>
    <w:p w:rsidR="00840941" w:rsidRPr="009565B3" w:rsidRDefault="00840941" w:rsidP="009565B3">
      <w:pPr>
        <w:pStyle w:val="ConsNormal"/>
        <w:widowControl/>
        <w:ind w:firstLine="567"/>
        <w:jc w:val="both"/>
        <w:rPr>
          <w:sz w:val="26"/>
          <w:szCs w:val="26"/>
        </w:rPr>
      </w:pPr>
      <w:r w:rsidRPr="009565B3">
        <w:rPr>
          <w:sz w:val="26"/>
          <w:szCs w:val="26"/>
        </w:rPr>
        <w:t>Цель предоставления земельного участка: _________________________</w:t>
      </w:r>
    </w:p>
    <w:p w:rsidR="00840941" w:rsidRPr="009565B3" w:rsidRDefault="00840941" w:rsidP="009565B3">
      <w:pPr>
        <w:pStyle w:val="ConsNormal"/>
        <w:widowControl/>
        <w:ind w:firstLine="0"/>
        <w:jc w:val="both"/>
        <w:rPr>
          <w:sz w:val="26"/>
          <w:szCs w:val="26"/>
        </w:rPr>
      </w:pPr>
      <w:r w:rsidRPr="009565B3">
        <w:rPr>
          <w:sz w:val="26"/>
          <w:szCs w:val="26"/>
        </w:rPr>
        <w:t>_________________________________________________________________</w:t>
      </w:r>
    </w:p>
    <w:p w:rsidR="00840941" w:rsidRPr="009565B3" w:rsidRDefault="00840941" w:rsidP="009565B3">
      <w:pPr>
        <w:pStyle w:val="ConsNormal"/>
        <w:widowControl/>
        <w:ind w:firstLine="0"/>
        <w:jc w:val="both"/>
        <w:rPr>
          <w:sz w:val="26"/>
          <w:szCs w:val="26"/>
        </w:rPr>
      </w:pPr>
      <w:r w:rsidRPr="009565B3">
        <w:rPr>
          <w:sz w:val="26"/>
          <w:szCs w:val="26"/>
        </w:rPr>
        <w:t xml:space="preserve">сроком на 5 (пять) лет. </w:t>
      </w:r>
    </w:p>
    <w:p w:rsidR="00840941" w:rsidRPr="009565B3" w:rsidRDefault="00840941" w:rsidP="009565B3">
      <w:pPr>
        <w:pStyle w:val="ConsNormal"/>
        <w:widowControl/>
        <w:ind w:firstLine="708"/>
        <w:jc w:val="both"/>
        <w:rPr>
          <w:sz w:val="26"/>
          <w:szCs w:val="26"/>
        </w:rPr>
      </w:pPr>
    </w:p>
    <w:p w:rsidR="00840941" w:rsidRPr="009565B3" w:rsidRDefault="00840941" w:rsidP="009565B3">
      <w:pPr>
        <w:pStyle w:val="ConsNormal"/>
        <w:widowControl/>
        <w:ind w:firstLine="708"/>
        <w:jc w:val="both"/>
        <w:rPr>
          <w:sz w:val="26"/>
          <w:szCs w:val="26"/>
        </w:rPr>
      </w:pPr>
      <w:r w:rsidRPr="009565B3">
        <w:rPr>
          <w:sz w:val="26"/>
          <w:szCs w:val="26"/>
        </w:rPr>
        <w:t>Сведения об обременении правами третьих лиц – нет.</w:t>
      </w:r>
    </w:p>
    <w:p w:rsidR="00840941" w:rsidRPr="009565B3" w:rsidRDefault="00840941" w:rsidP="009565B3">
      <w:pPr>
        <w:pStyle w:val="ConsNormal"/>
        <w:widowControl/>
        <w:ind w:firstLine="709"/>
        <w:jc w:val="both"/>
        <w:rPr>
          <w:sz w:val="26"/>
          <w:szCs w:val="26"/>
        </w:rPr>
      </w:pPr>
      <w:r w:rsidRPr="009565B3">
        <w:rPr>
          <w:sz w:val="26"/>
          <w:szCs w:val="26"/>
        </w:rPr>
        <w:t>2. Настоящий акт приема – передачи подтверждает отсутствие претензий у принимающей стороны в отношении принимаемого земельного участка и подтверждает факт его передачи по договору.</w:t>
      </w:r>
    </w:p>
    <w:p w:rsidR="00840941" w:rsidRPr="009565B3" w:rsidRDefault="00840941" w:rsidP="009565B3">
      <w:pPr>
        <w:pStyle w:val="ConsNormal"/>
        <w:widowControl/>
        <w:ind w:firstLine="0"/>
        <w:rPr>
          <w:sz w:val="26"/>
          <w:szCs w:val="26"/>
        </w:rPr>
      </w:pPr>
    </w:p>
    <w:p w:rsidR="00840941" w:rsidRPr="009565B3" w:rsidRDefault="00840941" w:rsidP="009565B3">
      <w:pPr>
        <w:pStyle w:val="ConsNormal"/>
        <w:widowControl/>
        <w:ind w:firstLine="0"/>
        <w:rPr>
          <w:sz w:val="26"/>
          <w:szCs w:val="26"/>
        </w:rPr>
      </w:pPr>
    </w:p>
    <w:p w:rsidR="00840941" w:rsidRPr="009565B3" w:rsidRDefault="00840941" w:rsidP="009565B3">
      <w:pPr>
        <w:pStyle w:val="ConsNormal"/>
        <w:widowControl/>
        <w:ind w:firstLine="0"/>
        <w:jc w:val="center"/>
        <w:rPr>
          <w:sz w:val="26"/>
          <w:szCs w:val="26"/>
        </w:rPr>
      </w:pPr>
      <w:r w:rsidRPr="009565B3">
        <w:rPr>
          <w:sz w:val="26"/>
          <w:szCs w:val="26"/>
        </w:rPr>
        <w:t>Подписи сторон:</w:t>
      </w:r>
    </w:p>
    <w:p w:rsidR="00840941" w:rsidRPr="009565B3" w:rsidRDefault="00840941" w:rsidP="009565B3">
      <w:pPr>
        <w:pStyle w:val="ConsNormal"/>
        <w:widowControl/>
        <w:ind w:firstLine="0"/>
        <w:rPr>
          <w:sz w:val="26"/>
          <w:szCs w:val="26"/>
        </w:rPr>
      </w:pPr>
    </w:p>
    <w:p w:rsidR="00840941" w:rsidRPr="009565B3" w:rsidRDefault="00840941" w:rsidP="009565B3">
      <w:pPr>
        <w:pStyle w:val="ConsNormal"/>
        <w:widowControl/>
        <w:ind w:firstLine="0"/>
        <w:rPr>
          <w:sz w:val="26"/>
          <w:szCs w:val="26"/>
        </w:rPr>
      </w:pPr>
    </w:p>
    <w:p w:rsidR="00840941" w:rsidRPr="009565B3" w:rsidRDefault="00840941" w:rsidP="009565B3">
      <w:pPr>
        <w:pStyle w:val="ConsNormal"/>
        <w:widowControl/>
        <w:ind w:firstLine="0"/>
        <w:rPr>
          <w:sz w:val="26"/>
          <w:szCs w:val="26"/>
        </w:rPr>
      </w:pPr>
    </w:p>
    <w:p w:rsidR="00840941" w:rsidRPr="009565B3" w:rsidRDefault="00840941" w:rsidP="009565B3">
      <w:pPr>
        <w:pStyle w:val="ConsNonformat"/>
        <w:widowControl/>
        <w:spacing w:line="240" w:lineRule="exact"/>
        <w:rPr>
          <w:rFonts w:ascii="Times New Roman" w:hAnsi="Times New Roman" w:cs="Times New Roman"/>
          <w:sz w:val="26"/>
          <w:szCs w:val="26"/>
        </w:rPr>
      </w:pPr>
      <w:r w:rsidRPr="009565B3">
        <w:rPr>
          <w:rFonts w:ascii="Times New Roman" w:hAnsi="Times New Roman" w:cs="Times New Roman"/>
          <w:sz w:val="26"/>
          <w:szCs w:val="26"/>
        </w:rPr>
        <w:t>Ссудодатель:    ______ __</w:t>
      </w:r>
    </w:p>
    <w:p w:rsidR="00840941" w:rsidRPr="009565B3" w:rsidRDefault="00840941" w:rsidP="009565B3">
      <w:pPr>
        <w:pStyle w:val="ConsNonformat"/>
        <w:widowControl/>
        <w:spacing w:line="240" w:lineRule="exact"/>
        <w:rPr>
          <w:rFonts w:ascii="Times New Roman" w:hAnsi="Times New Roman" w:cs="Times New Roman"/>
          <w:sz w:val="26"/>
          <w:szCs w:val="26"/>
        </w:rPr>
      </w:pPr>
    </w:p>
    <w:p w:rsidR="00840941" w:rsidRPr="009565B3" w:rsidRDefault="00840941" w:rsidP="009565B3">
      <w:pPr>
        <w:pStyle w:val="ConsNonformat"/>
        <w:widowControl/>
        <w:spacing w:line="240" w:lineRule="exact"/>
        <w:rPr>
          <w:rFonts w:ascii="Times New Roman" w:hAnsi="Times New Roman" w:cs="Times New Roman"/>
          <w:sz w:val="26"/>
          <w:szCs w:val="26"/>
        </w:rPr>
      </w:pPr>
    </w:p>
    <w:p w:rsidR="00840941" w:rsidRPr="009565B3" w:rsidRDefault="00840941" w:rsidP="009565B3">
      <w:pPr>
        <w:pStyle w:val="ConsNonformat"/>
        <w:widowControl/>
        <w:spacing w:line="240" w:lineRule="exact"/>
        <w:rPr>
          <w:rFonts w:ascii="Times New Roman" w:hAnsi="Times New Roman" w:cs="Times New Roman"/>
          <w:sz w:val="26"/>
          <w:szCs w:val="26"/>
        </w:rPr>
      </w:pPr>
      <w:r w:rsidRPr="009565B3">
        <w:rPr>
          <w:rFonts w:ascii="Times New Roman" w:hAnsi="Times New Roman" w:cs="Times New Roman"/>
          <w:sz w:val="26"/>
          <w:szCs w:val="26"/>
        </w:rPr>
        <w:t xml:space="preserve">Ссудополучатель: </w:t>
      </w:r>
    </w:p>
    <w:p w:rsidR="00840941" w:rsidRDefault="00840941" w:rsidP="00C73B21">
      <w:pPr>
        <w:rPr>
          <w:rFonts w:ascii="Times New Roman" w:hAnsi="Times New Roman"/>
          <w:color w:val="000000"/>
          <w:sz w:val="26"/>
          <w:szCs w:val="26"/>
        </w:rPr>
      </w:pPr>
    </w:p>
    <w:p w:rsidR="00840941" w:rsidRDefault="00840941" w:rsidP="00C73B21">
      <w:pPr>
        <w:rPr>
          <w:rFonts w:ascii="Times New Roman" w:hAnsi="Times New Roman"/>
          <w:color w:val="000000"/>
          <w:sz w:val="26"/>
          <w:szCs w:val="26"/>
        </w:rPr>
      </w:pPr>
    </w:p>
    <w:p w:rsidR="00840941" w:rsidRPr="009565B3" w:rsidRDefault="00840941" w:rsidP="00251DB0">
      <w:pPr>
        <w:jc w:val="center"/>
        <w:rPr>
          <w:rFonts w:ascii="Times New Roman" w:hAnsi="Times New Roman"/>
          <w:color w:val="000000"/>
          <w:sz w:val="26"/>
          <w:szCs w:val="26"/>
        </w:rPr>
      </w:pPr>
      <w:r>
        <w:rPr>
          <w:rFonts w:ascii="Times New Roman" w:hAnsi="Times New Roman"/>
          <w:color w:val="000000"/>
          <w:sz w:val="26"/>
          <w:szCs w:val="26"/>
        </w:rPr>
        <w:t>______</w:t>
      </w:r>
    </w:p>
    <w:sectPr w:rsidR="00840941" w:rsidRPr="009565B3" w:rsidSect="00B4758D">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F1" w:rsidRDefault="00473BF1" w:rsidP="00B4758D">
      <w:pPr>
        <w:spacing w:after="0" w:line="240" w:lineRule="auto"/>
      </w:pPr>
      <w:r>
        <w:separator/>
      </w:r>
    </w:p>
  </w:endnote>
  <w:endnote w:type="continuationSeparator" w:id="0">
    <w:p w:rsidR="00473BF1" w:rsidRDefault="00473BF1" w:rsidP="00B4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F1" w:rsidRDefault="00473BF1" w:rsidP="00B4758D">
      <w:pPr>
        <w:spacing w:after="0" w:line="240" w:lineRule="auto"/>
      </w:pPr>
      <w:r>
        <w:separator/>
      </w:r>
    </w:p>
  </w:footnote>
  <w:footnote w:type="continuationSeparator" w:id="0">
    <w:p w:rsidR="00473BF1" w:rsidRDefault="00473BF1" w:rsidP="00B47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CE" w:rsidRDefault="00AD2CCE">
    <w:pPr>
      <w:pStyle w:val="ac"/>
      <w:jc w:val="center"/>
    </w:pPr>
    <w:r>
      <w:fldChar w:fldCharType="begin"/>
    </w:r>
    <w:r>
      <w:instrText>PAGE   \* MERGEFORMAT</w:instrText>
    </w:r>
    <w:r>
      <w:fldChar w:fldCharType="separate"/>
    </w:r>
    <w:r w:rsidR="0088593A">
      <w:rPr>
        <w:noProof/>
      </w:rPr>
      <w:t>8</w:t>
    </w:r>
    <w:r>
      <w:rPr>
        <w:noProof/>
      </w:rPr>
      <w:fldChar w:fldCharType="end"/>
    </w:r>
  </w:p>
  <w:p w:rsidR="00AD2CCE" w:rsidRDefault="00AD2CC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1E92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E6031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CCCF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E8E70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CA47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BE24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C6C4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0AF4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761B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BE0A1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11">
    <w:nsid w:val="00000002"/>
    <w:multiLevelType w:val="multilevel"/>
    <w:tmpl w:val="00000002"/>
    <w:name w:val="WW8Num2"/>
    <w:lvl w:ilvl="0">
      <w:start w:val="2"/>
      <w:numFmt w:val="decimal"/>
      <w:lvlText w:val="%1."/>
      <w:lvlJc w:val="left"/>
      <w:pPr>
        <w:tabs>
          <w:tab w:val="num" w:pos="570"/>
        </w:tabs>
        <w:ind w:left="570" w:hanging="570"/>
      </w:pPr>
      <w:rPr>
        <w:rFonts w:cs="Times New Roman"/>
      </w:rPr>
    </w:lvl>
    <w:lvl w:ilvl="1">
      <w:start w:val="3"/>
      <w:numFmt w:val="decimal"/>
      <w:lvlText w:val="%1.%2."/>
      <w:lvlJc w:val="left"/>
      <w:pPr>
        <w:tabs>
          <w:tab w:val="num" w:pos="1428"/>
        </w:tabs>
        <w:ind w:left="1428" w:hanging="72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6048"/>
        </w:tabs>
        <w:ind w:left="6048" w:hanging="180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12">
    <w:nsid w:val="00000003"/>
    <w:multiLevelType w:val="multilevel"/>
    <w:tmpl w:val="00000003"/>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3">
    <w:nsid w:val="07EB7D21"/>
    <w:multiLevelType w:val="hybridMultilevel"/>
    <w:tmpl w:val="4F0E3A5E"/>
    <w:lvl w:ilvl="0" w:tplc="1450A81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FF37DA9"/>
    <w:multiLevelType w:val="multilevel"/>
    <w:tmpl w:val="1C240DE2"/>
    <w:lvl w:ilvl="0">
      <w:start w:val="2"/>
      <w:numFmt w:val="decimal"/>
      <w:lvlText w:val="%1."/>
      <w:lvlJc w:val="left"/>
      <w:pPr>
        <w:ind w:left="450" w:hanging="450"/>
      </w:pPr>
      <w:rPr>
        <w:rFonts w:cs="Times New Roman" w:hint="default"/>
      </w:rPr>
    </w:lvl>
    <w:lvl w:ilvl="1">
      <w:start w:val="4"/>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15">
    <w:nsid w:val="1A672590"/>
    <w:multiLevelType w:val="multilevel"/>
    <w:tmpl w:val="74541F20"/>
    <w:lvl w:ilvl="0">
      <w:start w:val="2"/>
      <w:numFmt w:val="decimal"/>
      <w:lvlText w:val="%1."/>
      <w:lvlJc w:val="left"/>
      <w:pPr>
        <w:ind w:left="450" w:hanging="450"/>
      </w:pPr>
      <w:rPr>
        <w:rFonts w:cs="Times New Roman" w:hint="default"/>
      </w:rPr>
    </w:lvl>
    <w:lvl w:ilvl="1">
      <w:start w:val="5"/>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16">
    <w:nsid w:val="261A616D"/>
    <w:multiLevelType w:val="multilevel"/>
    <w:tmpl w:val="DF7AE84C"/>
    <w:lvl w:ilvl="0">
      <w:start w:val="5"/>
      <w:numFmt w:val="decimal"/>
      <w:lvlText w:val="%1."/>
      <w:lvlJc w:val="left"/>
      <w:pPr>
        <w:tabs>
          <w:tab w:val="num" w:pos="630"/>
        </w:tabs>
        <w:ind w:left="630" w:hanging="630"/>
      </w:pPr>
      <w:rPr>
        <w:rFonts w:cs="Times New Roman" w:hint="default"/>
      </w:rPr>
    </w:lvl>
    <w:lvl w:ilvl="1">
      <w:start w:val="7"/>
      <w:numFmt w:val="decimal"/>
      <w:lvlText w:val="%1.%2."/>
      <w:lvlJc w:val="left"/>
      <w:pPr>
        <w:tabs>
          <w:tab w:val="num" w:pos="1072"/>
        </w:tabs>
        <w:ind w:left="1072" w:hanging="720"/>
      </w:pPr>
      <w:rPr>
        <w:rFonts w:cs="Times New Roman" w:hint="default"/>
      </w:rPr>
    </w:lvl>
    <w:lvl w:ilvl="2">
      <w:start w:val="1"/>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912"/>
        </w:tabs>
        <w:ind w:left="3912" w:hanging="180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17">
    <w:nsid w:val="405B16C7"/>
    <w:multiLevelType w:val="hybridMultilevel"/>
    <w:tmpl w:val="F93ABFEE"/>
    <w:lvl w:ilvl="0" w:tplc="1450A81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9F55C2"/>
    <w:multiLevelType w:val="multilevel"/>
    <w:tmpl w:val="95FEAB98"/>
    <w:lvl w:ilvl="0">
      <w:start w:val="2"/>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6FCC2F38"/>
    <w:multiLevelType w:val="multilevel"/>
    <w:tmpl w:val="615677C0"/>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0"/>
  </w:num>
  <w:num w:numId="2">
    <w:abstractNumId w:val="11"/>
  </w:num>
  <w:num w:numId="3">
    <w:abstractNumId w:val="12"/>
  </w:num>
  <w:num w:numId="4">
    <w:abstractNumId w:val="19"/>
  </w:num>
  <w:num w:numId="5">
    <w:abstractNumId w:val="16"/>
  </w:num>
  <w:num w:numId="6">
    <w:abstractNumId w:val="17"/>
  </w:num>
  <w:num w:numId="7">
    <w:abstractNumId w:val="13"/>
  </w:num>
  <w:num w:numId="8">
    <w:abstractNumId w:val="15"/>
  </w:num>
  <w:num w:numId="9">
    <w:abstractNumId w:val="14"/>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CBB"/>
    <w:rsid w:val="00012E92"/>
    <w:rsid w:val="00017938"/>
    <w:rsid w:val="00022FFF"/>
    <w:rsid w:val="00025591"/>
    <w:rsid w:val="000304A1"/>
    <w:rsid w:val="00034663"/>
    <w:rsid w:val="00040A07"/>
    <w:rsid w:val="00041510"/>
    <w:rsid w:val="00053106"/>
    <w:rsid w:val="00053651"/>
    <w:rsid w:val="00067122"/>
    <w:rsid w:val="00077B7B"/>
    <w:rsid w:val="00080CE9"/>
    <w:rsid w:val="00097577"/>
    <w:rsid w:val="000A4A1E"/>
    <w:rsid w:val="000A6BF3"/>
    <w:rsid w:val="000B2CBB"/>
    <w:rsid w:val="000D7882"/>
    <w:rsid w:val="000E6523"/>
    <w:rsid w:val="000F14AA"/>
    <w:rsid w:val="000F1762"/>
    <w:rsid w:val="000F6A30"/>
    <w:rsid w:val="000F6FB6"/>
    <w:rsid w:val="000F7B4D"/>
    <w:rsid w:val="00116BDD"/>
    <w:rsid w:val="00121BCD"/>
    <w:rsid w:val="001234A5"/>
    <w:rsid w:val="001258D2"/>
    <w:rsid w:val="001349EE"/>
    <w:rsid w:val="00135DD8"/>
    <w:rsid w:val="00136F98"/>
    <w:rsid w:val="00141FB0"/>
    <w:rsid w:val="00152B7E"/>
    <w:rsid w:val="00155663"/>
    <w:rsid w:val="00160137"/>
    <w:rsid w:val="00163F91"/>
    <w:rsid w:val="00167B69"/>
    <w:rsid w:val="00175A34"/>
    <w:rsid w:val="00181A9F"/>
    <w:rsid w:val="00183A99"/>
    <w:rsid w:val="00193341"/>
    <w:rsid w:val="00194FFD"/>
    <w:rsid w:val="001A40E7"/>
    <w:rsid w:val="001B3543"/>
    <w:rsid w:val="001B5283"/>
    <w:rsid w:val="001B70D5"/>
    <w:rsid w:val="001C2D93"/>
    <w:rsid w:val="001C6E3C"/>
    <w:rsid w:val="001C6F64"/>
    <w:rsid w:val="001D234E"/>
    <w:rsid w:val="001D2CC4"/>
    <w:rsid w:val="001E227B"/>
    <w:rsid w:val="001F7554"/>
    <w:rsid w:val="00201DB7"/>
    <w:rsid w:val="00215719"/>
    <w:rsid w:val="00216D9C"/>
    <w:rsid w:val="00217423"/>
    <w:rsid w:val="0021753D"/>
    <w:rsid w:val="00222AEF"/>
    <w:rsid w:val="00232C1F"/>
    <w:rsid w:val="0023383F"/>
    <w:rsid w:val="00251DB0"/>
    <w:rsid w:val="00253839"/>
    <w:rsid w:val="00255887"/>
    <w:rsid w:val="00262306"/>
    <w:rsid w:val="00263BB2"/>
    <w:rsid w:val="00264611"/>
    <w:rsid w:val="002656C5"/>
    <w:rsid w:val="002667F1"/>
    <w:rsid w:val="00266DE6"/>
    <w:rsid w:val="002A0711"/>
    <w:rsid w:val="002A3708"/>
    <w:rsid w:val="002B3E0E"/>
    <w:rsid w:val="002B5CBA"/>
    <w:rsid w:val="002E251E"/>
    <w:rsid w:val="00302D0C"/>
    <w:rsid w:val="00317715"/>
    <w:rsid w:val="003232BC"/>
    <w:rsid w:val="00325BF8"/>
    <w:rsid w:val="003719CE"/>
    <w:rsid w:val="0037711D"/>
    <w:rsid w:val="00377845"/>
    <w:rsid w:val="00380BB4"/>
    <w:rsid w:val="00384937"/>
    <w:rsid w:val="003A0713"/>
    <w:rsid w:val="003A666B"/>
    <w:rsid w:val="003C156C"/>
    <w:rsid w:val="003C4C3C"/>
    <w:rsid w:val="003C7551"/>
    <w:rsid w:val="003D4EE0"/>
    <w:rsid w:val="003D527F"/>
    <w:rsid w:val="003D6746"/>
    <w:rsid w:val="003D7B4C"/>
    <w:rsid w:val="003E5A54"/>
    <w:rsid w:val="003F6A7D"/>
    <w:rsid w:val="0041256D"/>
    <w:rsid w:val="004165EC"/>
    <w:rsid w:val="00421C58"/>
    <w:rsid w:val="00423DC5"/>
    <w:rsid w:val="00426D34"/>
    <w:rsid w:val="004279FD"/>
    <w:rsid w:val="00440C6F"/>
    <w:rsid w:val="00445F20"/>
    <w:rsid w:val="00455BE6"/>
    <w:rsid w:val="00456656"/>
    <w:rsid w:val="00460026"/>
    <w:rsid w:val="004601A6"/>
    <w:rsid w:val="00472892"/>
    <w:rsid w:val="0047322A"/>
    <w:rsid w:val="00473BF1"/>
    <w:rsid w:val="00483777"/>
    <w:rsid w:val="00487F5B"/>
    <w:rsid w:val="00495133"/>
    <w:rsid w:val="00495E22"/>
    <w:rsid w:val="004B0567"/>
    <w:rsid w:val="004B73BF"/>
    <w:rsid w:val="004D1FB6"/>
    <w:rsid w:val="004E08B8"/>
    <w:rsid w:val="004E7150"/>
    <w:rsid w:val="004F09AA"/>
    <w:rsid w:val="004F373A"/>
    <w:rsid w:val="004F3B20"/>
    <w:rsid w:val="005152A3"/>
    <w:rsid w:val="005167DB"/>
    <w:rsid w:val="00533A4A"/>
    <w:rsid w:val="00541065"/>
    <w:rsid w:val="00554516"/>
    <w:rsid w:val="005558CC"/>
    <w:rsid w:val="00555A3B"/>
    <w:rsid w:val="0056031B"/>
    <w:rsid w:val="00563D69"/>
    <w:rsid w:val="005706B9"/>
    <w:rsid w:val="005722BC"/>
    <w:rsid w:val="0058141B"/>
    <w:rsid w:val="00582FA8"/>
    <w:rsid w:val="00583F30"/>
    <w:rsid w:val="005A47DE"/>
    <w:rsid w:val="005A53C6"/>
    <w:rsid w:val="005A7B28"/>
    <w:rsid w:val="005B314B"/>
    <w:rsid w:val="005C48A9"/>
    <w:rsid w:val="005C750E"/>
    <w:rsid w:val="005D04AE"/>
    <w:rsid w:val="005D5A8A"/>
    <w:rsid w:val="005D5AE1"/>
    <w:rsid w:val="005E624F"/>
    <w:rsid w:val="005F3FE7"/>
    <w:rsid w:val="005F695B"/>
    <w:rsid w:val="00601248"/>
    <w:rsid w:val="00614259"/>
    <w:rsid w:val="00624890"/>
    <w:rsid w:val="006366CD"/>
    <w:rsid w:val="0064166F"/>
    <w:rsid w:val="0064310F"/>
    <w:rsid w:val="00646C58"/>
    <w:rsid w:val="00647A61"/>
    <w:rsid w:val="00647CD5"/>
    <w:rsid w:val="00664245"/>
    <w:rsid w:val="00673E35"/>
    <w:rsid w:val="006900C3"/>
    <w:rsid w:val="006914B5"/>
    <w:rsid w:val="00693FB0"/>
    <w:rsid w:val="006B356A"/>
    <w:rsid w:val="006F47AE"/>
    <w:rsid w:val="006F4AB9"/>
    <w:rsid w:val="0070058A"/>
    <w:rsid w:val="00701454"/>
    <w:rsid w:val="007059E1"/>
    <w:rsid w:val="00717966"/>
    <w:rsid w:val="00722FD8"/>
    <w:rsid w:val="0072678A"/>
    <w:rsid w:val="007276C3"/>
    <w:rsid w:val="00727A90"/>
    <w:rsid w:val="007331B6"/>
    <w:rsid w:val="00741D57"/>
    <w:rsid w:val="00742921"/>
    <w:rsid w:val="00747BF3"/>
    <w:rsid w:val="00753CC5"/>
    <w:rsid w:val="0075596C"/>
    <w:rsid w:val="00762637"/>
    <w:rsid w:val="00766BBA"/>
    <w:rsid w:val="00770CD9"/>
    <w:rsid w:val="007726BB"/>
    <w:rsid w:val="00773385"/>
    <w:rsid w:val="00774CFE"/>
    <w:rsid w:val="0079352D"/>
    <w:rsid w:val="00794890"/>
    <w:rsid w:val="00794A63"/>
    <w:rsid w:val="00796F13"/>
    <w:rsid w:val="007A41F1"/>
    <w:rsid w:val="007A5014"/>
    <w:rsid w:val="007A6308"/>
    <w:rsid w:val="007B59E1"/>
    <w:rsid w:val="007D44DB"/>
    <w:rsid w:val="007D7C32"/>
    <w:rsid w:val="007E0F85"/>
    <w:rsid w:val="007E367E"/>
    <w:rsid w:val="007F155F"/>
    <w:rsid w:val="007F17E0"/>
    <w:rsid w:val="007F79D2"/>
    <w:rsid w:val="0080180D"/>
    <w:rsid w:val="00802774"/>
    <w:rsid w:val="00806F8C"/>
    <w:rsid w:val="00814600"/>
    <w:rsid w:val="00831BFD"/>
    <w:rsid w:val="00833C78"/>
    <w:rsid w:val="00835207"/>
    <w:rsid w:val="00840941"/>
    <w:rsid w:val="0084640C"/>
    <w:rsid w:val="00852010"/>
    <w:rsid w:val="00857277"/>
    <w:rsid w:val="008760B6"/>
    <w:rsid w:val="00877CB3"/>
    <w:rsid w:val="0088593A"/>
    <w:rsid w:val="00887E98"/>
    <w:rsid w:val="00895050"/>
    <w:rsid w:val="008965AD"/>
    <w:rsid w:val="008C32A6"/>
    <w:rsid w:val="008C7F9C"/>
    <w:rsid w:val="008D19A0"/>
    <w:rsid w:val="008F00F4"/>
    <w:rsid w:val="008F3204"/>
    <w:rsid w:val="008F5E30"/>
    <w:rsid w:val="008F7301"/>
    <w:rsid w:val="008F7F09"/>
    <w:rsid w:val="00907CF9"/>
    <w:rsid w:val="009145CA"/>
    <w:rsid w:val="0092223C"/>
    <w:rsid w:val="00942140"/>
    <w:rsid w:val="009565B3"/>
    <w:rsid w:val="00956BF6"/>
    <w:rsid w:val="0096016C"/>
    <w:rsid w:val="00973865"/>
    <w:rsid w:val="00975216"/>
    <w:rsid w:val="009767E5"/>
    <w:rsid w:val="00991E1C"/>
    <w:rsid w:val="00991F9C"/>
    <w:rsid w:val="009A3805"/>
    <w:rsid w:val="009B5034"/>
    <w:rsid w:val="009C6E19"/>
    <w:rsid w:val="009E3165"/>
    <w:rsid w:val="009F0F60"/>
    <w:rsid w:val="00A0610E"/>
    <w:rsid w:val="00A06404"/>
    <w:rsid w:val="00A11F73"/>
    <w:rsid w:val="00A16A23"/>
    <w:rsid w:val="00A302B4"/>
    <w:rsid w:val="00A324F4"/>
    <w:rsid w:val="00A363A4"/>
    <w:rsid w:val="00A36CF5"/>
    <w:rsid w:val="00A373CD"/>
    <w:rsid w:val="00A379D6"/>
    <w:rsid w:val="00A42D50"/>
    <w:rsid w:val="00A42E90"/>
    <w:rsid w:val="00A46EE5"/>
    <w:rsid w:val="00A53A39"/>
    <w:rsid w:val="00A61AAE"/>
    <w:rsid w:val="00A66FFD"/>
    <w:rsid w:val="00A72821"/>
    <w:rsid w:val="00A73EAD"/>
    <w:rsid w:val="00A741B5"/>
    <w:rsid w:val="00A8564A"/>
    <w:rsid w:val="00A85CDA"/>
    <w:rsid w:val="00A95754"/>
    <w:rsid w:val="00A96B9C"/>
    <w:rsid w:val="00AA36B0"/>
    <w:rsid w:val="00AB01F2"/>
    <w:rsid w:val="00AB15A1"/>
    <w:rsid w:val="00AC553D"/>
    <w:rsid w:val="00AD2CCE"/>
    <w:rsid w:val="00AD3591"/>
    <w:rsid w:val="00AD7AFF"/>
    <w:rsid w:val="00B03FC1"/>
    <w:rsid w:val="00B4532E"/>
    <w:rsid w:val="00B4758D"/>
    <w:rsid w:val="00B52B47"/>
    <w:rsid w:val="00B6371A"/>
    <w:rsid w:val="00B70EFA"/>
    <w:rsid w:val="00B82C36"/>
    <w:rsid w:val="00B95B65"/>
    <w:rsid w:val="00BB2471"/>
    <w:rsid w:val="00BB4A60"/>
    <w:rsid w:val="00BC27E4"/>
    <w:rsid w:val="00BD16C0"/>
    <w:rsid w:val="00BD6875"/>
    <w:rsid w:val="00BD6B1B"/>
    <w:rsid w:val="00BE1AA3"/>
    <w:rsid w:val="00BF30C1"/>
    <w:rsid w:val="00BF7509"/>
    <w:rsid w:val="00C009E3"/>
    <w:rsid w:val="00C02A72"/>
    <w:rsid w:val="00C13E32"/>
    <w:rsid w:val="00C24855"/>
    <w:rsid w:val="00C252E1"/>
    <w:rsid w:val="00C41381"/>
    <w:rsid w:val="00C42B4D"/>
    <w:rsid w:val="00C45B1F"/>
    <w:rsid w:val="00C51845"/>
    <w:rsid w:val="00C55A0F"/>
    <w:rsid w:val="00C57D12"/>
    <w:rsid w:val="00C72535"/>
    <w:rsid w:val="00C738B6"/>
    <w:rsid w:val="00C73B21"/>
    <w:rsid w:val="00C90541"/>
    <w:rsid w:val="00C96E2B"/>
    <w:rsid w:val="00C97664"/>
    <w:rsid w:val="00CA0024"/>
    <w:rsid w:val="00CA3270"/>
    <w:rsid w:val="00CA6A0A"/>
    <w:rsid w:val="00CB033C"/>
    <w:rsid w:val="00CB10E4"/>
    <w:rsid w:val="00CD58B2"/>
    <w:rsid w:val="00CD7206"/>
    <w:rsid w:val="00CD796F"/>
    <w:rsid w:val="00CE73B9"/>
    <w:rsid w:val="00CE7A0A"/>
    <w:rsid w:val="00D02489"/>
    <w:rsid w:val="00D13302"/>
    <w:rsid w:val="00D24F64"/>
    <w:rsid w:val="00D37C7E"/>
    <w:rsid w:val="00D43814"/>
    <w:rsid w:val="00D53540"/>
    <w:rsid w:val="00D7462B"/>
    <w:rsid w:val="00D779D6"/>
    <w:rsid w:val="00D80819"/>
    <w:rsid w:val="00D82F79"/>
    <w:rsid w:val="00D9077E"/>
    <w:rsid w:val="00D97BFF"/>
    <w:rsid w:val="00DC2217"/>
    <w:rsid w:val="00DC6A70"/>
    <w:rsid w:val="00DD1929"/>
    <w:rsid w:val="00DE1E3B"/>
    <w:rsid w:val="00DE2C48"/>
    <w:rsid w:val="00DE3606"/>
    <w:rsid w:val="00DE4BC1"/>
    <w:rsid w:val="00DE667B"/>
    <w:rsid w:val="00DF26B7"/>
    <w:rsid w:val="00DF3D50"/>
    <w:rsid w:val="00DF6ACA"/>
    <w:rsid w:val="00DF72FF"/>
    <w:rsid w:val="00E00968"/>
    <w:rsid w:val="00E17E8F"/>
    <w:rsid w:val="00E25C6B"/>
    <w:rsid w:val="00E3340F"/>
    <w:rsid w:val="00E35634"/>
    <w:rsid w:val="00E445D1"/>
    <w:rsid w:val="00E6151F"/>
    <w:rsid w:val="00E61C18"/>
    <w:rsid w:val="00E66ECA"/>
    <w:rsid w:val="00E763D5"/>
    <w:rsid w:val="00E863AD"/>
    <w:rsid w:val="00EA012F"/>
    <w:rsid w:val="00EA0C12"/>
    <w:rsid w:val="00EA4876"/>
    <w:rsid w:val="00EA79FD"/>
    <w:rsid w:val="00EB0A7D"/>
    <w:rsid w:val="00EB2875"/>
    <w:rsid w:val="00EC34F8"/>
    <w:rsid w:val="00EE2A42"/>
    <w:rsid w:val="00EE3D09"/>
    <w:rsid w:val="00EE78F8"/>
    <w:rsid w:val="00EE7BFC"/>
    <w:rsid w:val="00EF1A01"/>
    <w:rsid w:val="00EF7CD5"/>
    <w:rsid w:val="00F26A2A"/>
    <w:rsid w:val="00F367B1"/>
    <w:rsid w:val="00F42203"/>
    <w:rsid w:val="00F51777"/>
    <w:rsid w:val="00F555F8"/>
    <w:rsid w:val="00F6763E"/>
    <w:rsid w:val="00F71FBA"/>
    <w:rsid w:val="00F86DDE"/>
    <w:rsid w:val="00FA5090"/>
    <w:rsid w:val="00FA61E5"/>
    <w:rsid w:val="00FB1EED"/>
    <w:rsid w:val="00FB4447"/>
    <w:rsid w:val="00FC6A90"/>
    <w:rsid w:val="00FD0A44"/>
    <w:rsid w:val="00FD684C"/>
    <w:rsid w:val="00FE2214"/>
    <w:rsid w:val="00FE50E3"/>
    <w:rsid w:val="00FE6E5E"/>
    <w:rsid w:val="00FE7D7F"/>
    <w:rsid w:val="00FF0192"/>
    <w:rsid w:val="00FF1C63"/>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rules v:ext="edit">
        <o:r id="V:Rule1" type="connector" idref="#_x0000_s1028"/>
        <o:r id="V:Rule2" type="connector" idref="#Прямая со стрелкой 16"/>
        <o:r id="V:Rule3" type="connector" idref="#_x0000_s1047"/>
        <o:r id="V:Rule4" type="connector" idref="#Прямая со стрелкой 52"/>
        <o:r id="V:Rule5" type="connector" idref="#Прямая со стрелкой 45"/>
        <o:r id="V:Rule6"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7331B6"/>
  </w:style>
  <w:style w:type="character" w:customStyle="1" w:styleId="1">
    <w:name w:val="Основной шрифт абзаца1"/>
    <w:uiPriority w:val="99"/>
    <w:rsid w:val="007331B6"/>
  </w:style>
  <w:style w:type="character" w:styleId="a3">
    <w:name w:val="Hyperlink"/>
    <w:uiPriority w:val="99"/>
    <w:rsid w:val="007331B6"/>
    <w:rPr>
      <w:rFonts w:cs="Times New Roman"/>
      <w:color w:val="0000FF"/>
      <w:u w:val="single"/>
    </w:rPr>
  </w:style>
  <w:style w:type="character" w:styleId="a4">
    <w:name w:val="page number"/>
    <w:uiPriority w:val="99"/>
    <w:rsid w:val="007331B6"/>
    <w:rPr>
      <w:rFonts w:cs="Times New Roman"/>
    </w:rPr>
  </w:style>
  <w:style w:type="character" w:customStyle="1" w:styleId="a5">
    <w:name w:val="Символ нумерации"/>
    <w:uiPriority w:val="99"/>
    <w:rsid w:val="007331B6"/>
  </w:style>
  <w:style w:type="character" w:customStyle="1" w:styleId="2">
    <w:name w:val="Основной шрифт абзаца2"/>
    <w:uiPriority w:val="99"/>
    <w:rsid w:val="007331B6"/>
  </w:style>
  <w:style w:type="paragraph" w:customStyle="1" w:styleId="a6">
    <w:name w:val="Заголовок"/>
    <w:basedOn w:val="a"/>
    <w:next w:val="a7"/>
    <w:uiPriority w:val="99"/>
    <w:rsid w:val="007331B6"/>
    <w:pPr>
      <w:keepNext/>
      <w:suppressAutoHyphens/>
      <w:spacing w:before="240" w:after="120" w:line="240" w:lineRule="auto"/>
    </w:pPr>
    <w:rPr>
      <w:rFonts w:ascii="Arial" w:eastAsia="Times New Roman" w:hAnsi="Arial" w:cs="Tahoma"/>
      <w:sz w:val="28"/>
      <w:szCs w:val="28"/>
      <w:lang w:eastAsia="ar-SA"/>
    </w:rPr>
  </w:style>
  <w:style w:type="paragraph" w:styleId="a7">
    <w:name w:val="Body Text"/>
    <w:basedOn w:val="a"/>
    <w:link w:val="a8"/>
    <w:uiPriority w:val="99"/>
    <w:rsid w:val="007331B6"/>
    <w:pPr>
      <w:suppressAutoHyphens/>
      <w:spacing w:after="120" w:line="240" w:lineRule="auto"/>
    </w:pPr>
    <w:rPr>
      <w:rFonts w:ascii="Times New Roman" w:eastAsia="MS Mincho" w:hAnsi="Times New Roman"/>
      <w:sz w:val="20"/>
      <w:szCs w:val="20"/>
      <w:lang w:eastAsia="ar-SA"/>
    </w:rPr>
  </w:style>
  <w:style w:type="character" w:customStyle="1" w:styleId="a8">
    <w:name w:val="Основной текст Знак"/>
    <w:link w:val="a7"/>
    <w:uiPriority w:val="99"/>
    <w:locked/>
    <w:rsid w:val="007331B6"/>
    <w:rPr>
      <w:rFonts w:ascii="Times New Roman" w:eastAsia="MS Mincho" w:hAnsi="Times New Roman" w:cs="Times New Roman"/>
      <w:sz w:val="20"/>
      <w:lang w:eastAsia="ar-SA" w:bidi="ar-SA"/>
    </w:rPr>
  </w:style>
  <w:style w:type="paragraph" w:styleId="a9">
    <w:name w:val="List"/>
    <w:basedOn w:val="a7"/>
    <w:uiPriority w:val="99"/>
    <w:rsid w:val="007331B6"/>
    <w:rPr>
      <w:rFonts w:ascii="Arial" w:hAnsi="Arial" w:cs="Tahoma"/>
    </w:rPr>
  </w:style>
  <w:style w:type="paragraph" w:customStyle="1" w:styleId="10">
    <w:name w:val="Название1"/>
    <w:basedOn w:val="a"/>
    <w:uiPriority w:val="99"/>
    <w:rsid w:val="007331B6"/>
    <w:pPr>
      <w:suppressLineNumbers/>
      <w:suppressAutoHyphens/>
      <w:spacing w:before="120" w:after="120" w:line="240" w:lineRule="auto"/>
    </w:pPr>
    <w:rPr>
      <w:rFonts w:ascii="Arial" w:eastAsia="MS Mincho" w:hAnsi="Arial" w:cs="Tahoma"/>
      <w:i/>
      <w:iCs/>
      <w:sz w:val="20"/>
      <w:szCs w:val="24"/>
      <w:lang w:eastAsia="ar-SA"/>
    </w:rPr>
  </w:style>
  <w:style w:type="paragraph" w:customStyle="1" w:styleId="11">
    <w:name w:val="Указатель1"/>
    <w:basedOn w:val="a"/>
    <w:uiPriority w:val="99"/>
    <w:rsid w:val="007331B6"/>
    <w:pPr>
      <w:suppressLineNumbers/>
      <w:suppressAutoHyphens/>
      <w:spacing w:after="0" w:line="240" w:lineRule="auto"/>
    </w:pPr>
    <w:rPr>
      <w:rFonts w:ascii="Arial" w:eastAsia="MS Mincho" w:hAnsi="Arial" w:cs="Tahoma"/>
      <w:sz w:val="28"/>
      <w:szCs w:val="20"/>
      <w:lang w:eastAsia="ar-SA"/>
    </w:rPr>
  </w:style>
  <w:style w:type="paragraph" w:customStyle="1" w:styleId="12">
    <w:name w:val="Текст1"/>
    <w:basedOn w:val="a"/>
    <w:uiPriority w:val="99"/>
    <w:rsid w:val="007331B6"/>
    <w:pPr>
      <w:suppressAutoHyphens/>
      <w:spacing w:after="0" w:line="240" w:lineRule="auto"/>
    </w:pPr>
    <w:rPr>
      <w:rFonts w:ascii="Courier New" w:eastAsia="MS Mincho" w:hAnsi="Courier New" w:cs="Courier New"/>
      <w:sz w:val="20"/>
      <w:szCs w:val="20"/>
      <w:lang w:eastAsia="ar-SA"/>
    </w:rPr>
  </w:style>
  <w:style w:type="paragraph" w:customStyle="1" w:styleId="aa">
    <w:name w:val="Знак Знак Знак Знак Знак Знак Знак Знак Знак Знак Знак Знак Знак Знак Знак Знак Знак Знак"/>
    <w:basedOn w:val="a"/>
    <w:uiPriority w:val="99"/>
    <w:rsid w:val="007331B6"/>
    <w:pPr>
      <w:widowControl w:val="0"/>
      <w:spacing w:after="160" w:line="240" w:lineRule="exact"/>
      <w:jc w:val="right"/>
    </w:pPr>
    <w:rPr>
      <w:rFonts w:ascii="Times New Roman" w:eastAsia="SimSun" w:hAnsi="Times New Roman"/>
      <w:sz w:val="20"/>
      <w:szCs w:val="20"/>
      <w:lang w:val="en-GB" w:eastAsia="ar-SA"/>
    </w:rPr>
  </w:style>
  <w:style w:type="paragraph" w:customStyle="1" w:styleId="ConsPlusNormal">
    <w:name w:val="ConsPlusNormal"/>
    <w:next w:val="a"/>
    <w:uiPriority w:val="99"/>
    <w:rsid w:val="007331B6"/>
    <w:pPr>
      <w:widowControl w:val="0"/>
      <w:suppressAutoHyphens/>
      <w:autoSpaceDE w:val="0"/>
      <w:ind w:firstLine="720"/>
    </w:pPr>
    <w:rPr>
      <w:rFonts w:ascii="Arial" w:eastAsia="Times New Roman" w:hAnsi="Arial" w:cs="Arial"/>
      <w:lang w:eastAsia="ar-SA"/>
    </w:rPr>
  </w:style>
  <w:style w:type="paragraph" w:styleId="ab">
    <w:name w:val="Normal (Web)"/>
    <w:basedOn w:val="a"/>
    <w:uiPriority w:val="99"/>
    <w:rsid w:val="007331B6"/>
    <w:pPr>
      <w:spacing w:before="280" w:after="280" w:line="240" w:lineRule="auto"/>
    </w:pPr>
    <w:rPr>
      <w:rFonts w:ascii="Times New Roman" w:eastAsia="Times New Roman" w:hAnsi="Times New Roman"/>
      <w:sz w:val="24"/>
      <w:szCs w:val="24"/>
      <w:lang w:eastAsia="ar-SA"/>
    </w:rPr>
  </w:style>
  <w:style w:type="paragraph" w:customStyle="1" w:styleId="ConsPlusNonformat">
    <w:name w:val="ConsPlusNonformat"/>
    <w:basedOn w:val="a"/>
    <w:next w:val="ConsPlusNormal"/>
    <w:uiPriority w:val="99"/>
    <w:rsid w:val="007331B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basedOn w:val="a"/>
    <w:link w:val="ad"/>
    <w:uiPriority w:val="99"/>
    <w:rsid w:val="007331B6"/>
    <w:pPr>
      <w:tabs>
        <w:tab w:val="center" w:pos="4677"/>
        <w:tab w:val="right" w:pos="9355"/>
      </w:tabs>
      <w:suppressAutoHyphens/>
      <w:spacing w:after="0" w:line="240" w:lineRule="auto"/>
    </w:pPr>
    <w:rPr>
      <w:rFonts w:ascii="Times New Roman" w:eastAsia="MS Mincho" w:hAnsi="Times New Roman"/>
      <w:sz w:val="20"/>
      <w:szCs w:val="20"/>
      <w:lang w:eastAsia="ar-SA"/>
    </w:rPr>
  </w:style>
  <w:style w:type="character" w:customStyle="1" w:styleId="ad">
    <w:name w:val="Верхний колонтитул Знак"/>
    <w:link w:val="ac"/>
    <w:uiPriority w:val="99"/>
    <w:locked/>
    <w:rsid w:val="007331B6"/>
    <w:rPr>
      <w:rFonts w:ascii="Times New Roman" w:eastAsia="MS Mincho" w:hAnsi="Times New Roman" w:cs="Times New Roman"/>
      <w:sz w:val="20"/>
      <w:lang w:eastAsia="ar-SA" w:bidi="ar-SA"/>
    </w:rPr>
  </w:style>
  <w:style w:type="paragraph" w:styleId="ae">
    <w:name w:val="Balloon Text"/>
    <w:basedOn w:val="a"/>
    <w:link w:val="af"/>
    <w:uiPriority w:val="99"/>
    <w:rsid w:val="007331B6"/>
    <w:pPr>
      <w:suppressAutoHyphens/>
      <w:spacing w:after="0" w:line="240" w:lineRule="auto"/>
    </w:pPr>
    <w:rPr>
      <w:rFonts w:ascii="Times New Roman" w:eastAsia="MS Mincho" w:hAnsi="Times New Roman"/>
      <w:sz w:val="20"/>
      <w:szCs w:val="20"/>
      <w:lang w:eastAsia="ar-SA"/>
    </w:rPr>
  </w:style>
  <w:style w:type="character" w:customStyle="1" w:styleId="af">
    <w:name w:val="Текст выноски Знак"/>
    <w:link w:val="ae"/>
    <w:uiPriority w:val="99"/>
    <w:locked/>
    <w:rsid w:val="007331B6"/>
    <w:rPr>
      <w:rFonts w:ascii="Times New Roman" w:eastAsia="MS Mincho" w:hAnsi="Times New Roman" w:cs="Times New Roman"/>
      <w:sz w:val="20"/>
      <w:lang w:eastAsia="ar-SA" w:bidi="ar-SA"/>
    </w:rPr>
  </w:style>
  <w:style w:type="paragraph" w:customStyle="1" w:styleId="ConsPlusTitle">
    <w:name w:val="ConsPlusTitle"/>
    <w:uiPriority w:val="99"/>
    <w:rsid w:val="007331B6"/>
    <w:pPr>
      <w:widowControl w:val="0"/>
      <w:suppressAutoHyphens/>
      <w:autoSpaceDE w:val="0"/>
    </w:pPr>
    <w:rPr>
      <w:rFonts w:ascii="Arial" w:eastAsia="Times New Roman" w:hAnsi="Arial" w:cs="Arial"/>
      <w:b/>
      <w:bCs/>
      <w:lang w:eastAsia="ar-SA"/>
    </w:rPr>
  </w:style>
  <w:style w:type="paragraph" w:customStyle="1" w:styleId="af0">
    <w:name w:val="Содержимое врезки"/>
    <w:basedOn w:val="a7"/>
    <w:uiPriority w:val="99"/>
    <w:rsid w:val="007331B6"/>
  </w:style>
  <w:style w:type="paragraph" w:styleId="af1">
    <w:name w:val="footer"/>
    <w:basedOn w:val="a"/>
    <w:link w:val="af2"/>
    <w:uiPriority w:val="99"/>
    <w:rsid w:val="007331B6"/>
    <w:pPr>
      <w:suppressLineNumbers/>
      <w:tabs>
        <w:tab w:val="center" w:pos="4818"/>
        <w:tab w:val="right" w:pos="9637"/>
      </w:tabs>
      <w:suppressAutoHyphens/>
      <w:spacing w:after="0" w:line="240" w:lineRule="auto"/>
    </w:pPr>
    <w:rPr>
      <w:rFonts w:ascii="Times New Roman" w:eastAsia="MS Mincho" w:hAnsi="Times New Roman"/>
      <w:sz w:val="20"/>
      <w:szCs w:val="20"/>
      <w:lang w:eastAsia="ar-SA"/>
    </w:rPr>
  </w:style>
  <w:style w:type="character" w:customStyle="1" w:styleId="af2">
    <w:name w:val="Нижний колонтитул Знак"/>
    <w:link w:val="af1"/>
    <w:uiPriority w:val="99"/>
    <w:locked/>
    <w:rsid w:val="007331B6"/>
    <w:rPr>
      <w:rFonts w:ascii="Times New Roman" w:eastAsia="MS Mincho" w:hAnsi="Times New Roman" w:cs="Times New Roman"/>
      <w:sz w:val="20"/>
      <w:lang w:eastAsia="ar-SA" w:bidi="ar-SA"/>
    </w:rPr>
  </w:style>
  <w:style w:type="paragraph" w:customStyle="1" w:styleId="ConsPlusCell">
    <w:name w:val="ConsPlusCell"/>
    <w:basedOn w:val="a"/>
    <w:uiPriority w:val="99"/>
    <w:rsid w:val="007331B6"/>
    <w:pPr>
      <w:suppressAutoHyphens/>
      <w:autoSpaceDE w:val="0"/>
      <w:spacing w:after="0" w:line="240" w:lineRule="auto"/>
    </w:pPr>
    <w:rPr>
      <w:rFonts w:ascii="Arial" w:eastAsia="Times New Roman" w:hAnsi="Arial"/>
      <w:sz w:val="20"/>
      <w:szCs w:val="20"/>
      <w:lang w:eastAsia="ar-SA"/>
    </w:rPr>
  </w:style>
  <w:style w:type="paragraph" w:customStyle="1" w:styleId="ConsPlusDocList">
    <w:name w:val="ConsPlusDocList"/>
    <w:basedOn w:val="a"/>
    <w:uiPriority w:val="99"/>
    <w:rsid w:val="007331B6"/>
    <w:pPr>
      <w:suppressAutoHyphens/>
      <w:autoSpaceDE w:val="0"/>
      <w:spacing w:after="0" w:line="240" w:lineRule="auto"/>
    </w:pPr>
    <w:rPr>
      <w:rFonts w:ascii="Courier New" w:eastAsia="Times New Roman" w:hAnsi="Courier New"/>
      <w:sz w:val="20"/>
      <w:szCs w:val="20"/>
      <w:lang w:eastAsia="ar-SA"/>
    </w:rPr>
  </w:style>
  <w:style w:type="paragraph" w:customStyle="1" w:styleId="Style1">
    <w:name w:val="Style1"/>
    <w:basedOn w:val="a"/>
    <w:uiPriority w:val="99"/>
    <w:rsid w:val="007331B6"/>
    <w:pPr>
      <w:widowControl w:val="0"/>
      <w:autoSpaceDE w:val="0"/>
      <w:autoSpaceDN w:val="0"/>
      <w:adjustRightInd w:val="0"/>
      <w:spacing w:after="0" w:line="321" w:lineRule="exact"/>
      <w:ind w:firstLine="696"/>
      <w:jc w:val="both"/>
    </w:pPr>
    <w:rPr>
      <w:rFonts w:ascii="Times New Roman" w:eastAsia="Times New Roman" w:hAnsi="Times New Roman"/>
      <w:sz w:val="24"/>
      <w:szCs w:val="24"/>
      <w:lang w:eastAsia="ru-RU"/>
    </w:rPr>
  </w:style>
  <w:style w:type="character" w:customStyle="1" w:styleId="FontStyle18">
    <w:name w:val="Font Style18"/>
    <w:uiPriority w:val="99"/>
    <w:rsid w:val="007331B6"/>
    <w:rPr>
      <w:rFonts w:ascii="Times New Roman" w:hAnsi="Times New Roman"/>
      <w:sz w:val="26"/>
    </w:rPr>
  </w:style>
  <w:style w:type="character" w:customStyle="1" w:styleId="WW8NumSt13z0">
    <w:name w:val="WW8NumSt13z0"/>
    <w:uiPriority w:val="99"/>
    <w:rsid w:val="007331B6"/>
    <w:rPr>
      <w:rFonts w:ascii="Times New Roman" w:hAnsi="Times New Roman"/>
    </w:rPr>
  </w:style>
  <w:style w:type="paragraph" w:customStyle="1" w:styleId="Style8">
    <w:name w:val="Style8"/>
    <w:basedOn w:val="a"/>
    <w:uiPriority w:val="99"/>
    <w:rsid w:val="007331B6"/>
    <w:pPr>
      <w:widowControl w:val="0"/>
      <w:autoSpaceDE w:val="0"/>
      <w:autoSpaceDN w:val="0"/>
      <w:adjustRightInd w:val="0"/>
      <w:spacing w:after="0" w:line="320" w:lineRule="exact"/>
      <w:ind w:firstLine="734"/>
      <w:jc w:val="both"/>
    </w:pPr>
    <w:rPr>
      <w:rFonts w:ascii="Times New Roman" w:eastAsia="Times New Roman" w:hAnsi="Times New Roman"/>
      <w:sz w:val="24"/>
      <w:szCs w:val="24"/>
      <w:lang w:eastAsia="ru-RU"/>
    </w:rPr>
  </w:style>
  <w:style w:type="table" w:styleId="af3">
    <w:name w:val="Table Grid"/>
    <w:basedOn w:val="a1"/>
    <w:uiPriority w:val="99"/>
    <w:rsid w:val="007331B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99"/>
    <w:qFormat/>
    <w:rsid w:val="007331B6"/>
    <w:rPr>
      <w:rFonts w:cs="Times New Roman"/>
      <w:b/>
    </w:rPr>
  </w:style>
  <w:style w:type="paragraph" w:styleId="af5">
    <w:name w:val="No Spacing"/>
    <w:aliases w:val="Для документов МИО,Без интервала1"/>
    <w:link w:val="af6"/>
    <w:uiPriority w:val="99"/>
    <w:qFormat/>
    <w:rsid w:val="007331B6"/>
    <w:pPr>
      <w:spacing w:after="200" w:line="276" w:lineRule="auto"/>
    </w:pPr>
    <w:rPr>
      <w:rFonts w:eastAsia="Batang"/>
      <w:sz w:val="22"/>
      <w:szCs w:val="22"/>
      <w:lang w:eastAsia="en-US"/>
    </w:rPr>
  </w:style>
  <w:style w:type="paragraph" w:styleId="20">
    <w:name w:val="Body Text Indent 2"/>
    <w:basedOn w:val="a"/>
    <w:link w:val="21"/>
    <w:uiPriority w:val="99"/>
    <w:semiHidden/>
    <w:rsid w:val="007331B6"/>
    <w:pPr>
      <w:suppressAutoHyphens/>
      <w:spacing w:after="120" w:line="480" w:lineRule="auto"/>
      <w:ind w:left="283"/>
    </w:pPr>
    <w:rPr>
      <w:rFonts w:ascii="Times New Roman" w:eastAsia="MS Mincho" w:hAnsi="Times New Roman"/>
      <w:sz w:val="20"/>
      <w:szCs w:val="20"/>
      <w:lang w:eastAsia="ar-SA"/>
    </w:rPr>
  </w:style>
  <w:style w:type="character" w:customStyle="1" w:styleId="21">
    <w:name w:val="Основной текст с отступом 2 Знак"/>
    <w:link w:val="20"/>
    <w:uiPriority w:val="99"/>
    <w:semiHidden/>
    <w:locked/>
    <w:rsid w:val="007331B6"/>
    <w:rPr>
      <w:rFonts w:ascii="Times New Roman" w:eastAsia="MS Mincho" w:hAnsi="Times New Roman" w:cs="Times New Roman"/>
      <w:sz w:val="20"/>
      <w:lang w:eastAsia="ar-SA" w:bidi="ar-SA"/>
    </w:rPr>
  </w:style>
  <w:style w:type="character" w:customStyle="1" w:styleId="apple-converted-space">
    <w:name w:val="apple-converted-space"/>
    <w:uiPriority w:val="99"/>
    <w:rsid w:val="007331B6"/>
  </w:style>
  <w:style w:type="paragraph" w:styleId="af7">
    <w:name w:val="Plain Text"/>
    <w:basedOn w:val="a"/>
    <w:link w:val="af8"/>
    <w:uiPriority w:val="99"/>
    <w:rsid w:val="007331B6"/>
    <w:pPr>
      <w:spacing w:after="0" w:line="240" w:lineRule="auto"/>
    </w:pPr>
    <w:rPr>
      <w:rFonts w:ascii="Consolas" w:hAnsi="Consolas"/>
      <w:sz w:val="21"/>
      <w:szCs w:val="21"/>
      <w:lang w:eastAsia="ru-RU"/>
    </w:rPr>
  </w:style>
  <w:style w:type="character" w:customStyle="1" w:styleId="af8">
    <w:name w:val="Текст Знак"/>
    <w:link w:val="af7"/>
    <w:uiPriority w:val="99"/>
    <w:locked/>
    <w:rsid w:val="007331B6"/>
    <w:rPr>
      <w:rFonts w:ascii="Consolas" w:hAnsi="Consolas" w:cs="Times New Roman"/>
      <w:sz w:val="21"/>
    </w:rPr>
  </w:style>
  <w:style w:type="character" w:customStyle="1" w:styleId="af6">
    <w:name w:val="Без интервала Знак"/>
    <w:aliases w:val="Для документов МИО Знак,Без интервала1 Знак"/>
    <w:link w:val="af5"/>
    <w:uiPriority w:val="99"/>
    <w:locked/>
    <w:rsid w:val="007331B6"/>
    <w:rPr>
      <w:rFonts w:eastAsia="Batang"/>
      <w:sz w:val="22"/>
      <w:szCs w:val="22"/>
      <w:lang w:val="ru-RU" w:eastAsia="en-US" w:bidi="ar-SA"/>
    </w:rPr>
  </w:style>
  <w:style w:type="character" w:customStyle="1" w:styleId="blk">
    <w:name w:val="blk"/>
    <w:uiPriority w:val="99"/>
    <w:rsid w:val="00194FFD"/>
  </w:style>
  <w:style w:type="paragraph" w:customStyle="1" w:styleId="ConsNormal">
    <w:name w:val="ConsNormal"/>
    <w:uiPriority w:val="99"/>
    <w:rsid w:val="009565B3"/>
    <w:pPr>
      <w:widowControl w:val="0"/>
      <w:autoSpaceDE w:val="0"/>
      <w:autoSpaceDN w:val="0"/>
      <w:adjustRightInd w:val="0"/>
      <w:ind w:firstLine="720"/>
    </w:pPr>
    <w:rPr>
      <w:rFonts w:ascii="Times New Roman" w:eastAsia="Times New Roman" w:hAnsi="Times New Roman"/>
      <w:sz w:val="28"/>
      <w:szCs w:val="28"/>
    </w:rPr>
  </w:style>
  <w:style w:type="paragraph" w:customStyle="1" w:styleId="ConsNonformat">
    <w:name w:val="ConsNonformat"/>
    <w:uiPriority w:val="99"/>
    <w:rsid w:val="009565B3"/>
    <w:pPr>
      <w:widowControl w:val="0"/>
      <w:autoSpaceDE w:val="0"/>
      <w:autoSpaceDN w:val="0"/>
      <w:adjustRightInd w:val="0"/>
    </w:pPr>
    <w:rPr>
      <w:rFonts w:ascii="Courier New" w:eastAsia="Times New Roman" w:hAnsi="Courier New" w:cs="Courier New"/>
    </w:rPr>
  </w:style>
  <w:style w:type="paragraph" w:styleId="af9">
    <w:name w:val="List Paragraph"/>
    <w:basedOn w:val="a"/>
    <w:uiPriority w:val="99"/>
    <w:qFormat/>
    <w:rsid w:val="00741D57"/>
    <w:pPr>
      <w:ind w:left="720"/>
      <w:contextualSpacing/>
    </w:pPr>
  </w:style>
  <w:style w:type="paragraph" w:customStyle="1" w:styleId="s1">
    <w:name w:val="s_1"/>
    <w:basedOn w:val="a"/>
    <w:rsid w:val="0025383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87855">
      <w:bodyDiv w:val="1"/>
      <w:marLeft w:val="0"/>
      <w:marRight w:val="0"/>
      <w:marTop w:val="0"/>
      <w:marBottom w:val="0"/>
      <w:divBdr>
        <w:top w:val="none" w:sz="0" w:space="0" w:color="auto"/>
        <w:left w:val="none" w:sz="0" w:space="0" w:color="auto"/>
        <w:bottom w:val="none" w:sz="0" w:space="0" w:color="auto"/>
        <w:right w:val="none" w:sz="0" w:space="0" w:color="auto"/>
      </w:divBdr>
      <w:divsChild>
        <w:div w:id="1033925659">
          <w:marLeft w:val="0"/>
          <w:marRight w:val="0"/>
          <w:marTop w:val="0"/>
          <w:marBottom w:val="0"/>
          <w:divBdr>
            <w:top w:val="none" w:sz="0" w:space="0" w:color="auto"/>
            <w:left w:val="none" w:sz="0" w:space="0" w:color="auto"/>
            <w:bottom w:val="none" w:sz="0" w:space="0" w:color="auto"/>
            <w:right w:val="none" w:sz="0" w:space="0" w:color="auto"/>
          </w:divBdr>
        </w:div>
        <w:div w:id="1324698870">
          <w:marLeft w:val="0"/>
          <w:marRight w:val="0"/>
          <w:marTop w:val="0"/>
          <w:marBottom w:val="0"/>
          <w:divBdr>
            <w:top w:val="none" w:sz="0" w:space="0" w:color="auto"/>
            <w:left w:val="none" w:sz="0" w:space="0" w:color="auto"/>
            <w:bottom w:val="none" w:sz="0" w:space="0" w:color="auto"/>
            <w:right w:val="none" w:sz="0" w:space="0" w:color="auto"/>
          </w:divBdr>
        </w:div>
        <w:div w:id="428545277">
          <w:marLeft w:val="0"/>
          <w:marRight w:val="0"/>
          <w:marTop w:val="0"/>
          <w:marBottom w:val="0"/>
          <w:divBdr>
            <w:top w:val="none" w:sz="0" w:space="0" w:color="auto"/>
            <w:left w:val="none" w:sz="0" w:space="0" w:color="auto"/>
            <w:bottom w:val="none" w:sz="0" w:space="0" w:color="auto"/>
            <w:right w:val="none" w:sz="0" w:space="0" w:color="auto"/>
          </w:divBdr>
        </w:div>
        <w:div w:id="73644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adm.khv.ru" TargetMode="External"/><Relationship Id="rId18" Type="http://schemas.openxmlformats.org/officeDocument/2006/relationships/hyperlink" Target="consultantplus://offline/ref=9024EB248F3C3E0E41987561F37B581CC61503B09B55DC7D18B3D5CF762BO7X" TargetMode="External"/><Relationship Id="rId26" Type="http://schemas.openxmlformats.org/officeDocument/2006/relationships/hyperlink" Target="https://base.garant.ru/12177515/493aff9450b0b89b29b367693300b74a/" TargetMode="External"/><Relationship Id="rId39" Type="http://schemas.openxmlformats.org/officeDocument/2006/relationships/hyperlink" Target="https://base.garant.ru/12177515/b9c7cbfdab6a21af84c1bed4716cdd79/" TargetMode="External"/><Relationship Id="rId21" Type="http://schemas.openxmlformats.org/officeDocument/2006/relationships/hyperlink" Target="https://base.garant.ru/12151333/4845de97451a1e68c99c874cc071fe76/" TargetMode="External"/><Relationship Id="rId34" Type="http://schemas.openxmlformats.org/officeDocument/2006/relationships/hyperlink" Target="https://base.garant.ru/12177515/7a58987b486424ad79b62aa427dab1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99FF6A4CCBDB0477A7C43B7A2AEFE38989C3A6AEEBB425F6B92B421C8a5k1D" TargetMode="External"/><Relationship Id="rId20" Type="http://schemas.openxmlformats.org/officeDocument/2006/relationships/hyperlink" Target="https://base.garant.ru/189653/916872958695c3f0d99d0244e5906ab3/" TargetMode="External"/><Relationship Id="rId29" Type="http://schemas.openxmlformats.org/officeDocument/2006/relationships/hyperlink" Target="consultantplus://offline/ref=29238A306C1AE3AEEB246DC26A3421A43C6163AADEBDFFD54A984E43772608E18F03C985ACB8D645EDC8EB03816149E7FF19D0n4HD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koladm.ru" TargetMode="External"/><Relationship Id="rId24" Type="http://schemas.openxmlformats.org/officeDocument/2006/relationships/hyperlink" Target="consultantplus://offline/ref=18FA9BE7216968B4F64C399C7B345EA3FB24722D137E34F8A96B692D9D886348840FDDBFDFE2960D08A5E86EAB52176CA9D47Da1Q1C" TargetMode="External"/><Relationship Id="rId32" Type="http://schemas.openxmlformats.org/officeDocument/2006/relationships/hyperlink" Target="consultantplus://offline/ref=D23CE50E65485854E0924C8B18D2D9BA0B3FA5DBA64166022B482E1E16560EBB9FE3B2B98876E7EA7FZ2C" TargetMode="External"/><Relationship Id="rId37" Type="http://schemas.openxmlformats.org/officeDocument/2006/relationships/hyperlink" Target="https://base.garant.ru/12177515/b9c7cbfdab6a21af84c1bed4716cdd79/"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1085;&#1072;&#1076;&#1072;&#1083;&#1100;&#1085;&#1080;&#1081;&#1074;&#1086;&#1089;&#1090;&#1086;&#1082;.&#1088;&#1092;" TargetMode="External"/><Relationship Id="rId23" Type="http://schemas.openxmlformats.org/officeDocument/2006/relationships/hyperlink" Target="https://base.garant.ru/12151333/4845de97451a1e68c99c874cc071fe76/" TargetMode="External"/><Relationship Id="rId28" Type="http://schemas.openxmlformats.org/officeDocument/2006/relationships/hyperlink" Target="https://base.garant.ru/12177515/7a58987b486424ad79b62aa427dab1df/" TargetMode="External"/><Relationship Id="rId36" Type="http://schemas.openxmlformats.org/officeDocument/2006/relationships/hyperlink" Target="https://base.garant.ru/12177515/7a58987b486424ad79b62aa427dab1df/" TargetMode="External"/><Relationship Id="rId10" Type="http://schemas.openxmlformats.org/officeDocument/2006/relationships/hyperlink" Target="mailto:kui@admin.nikol.ru" TargetMode="External"/><Relationship Id="rId19" Type="http://schemas.openxmlformats.org/officeDocument/2006/relationships/hyperlink" Target="consultantplus://offline/ref=ACFA2084436ED3E097C0FAA177C6C5EBAD5EB35C43B074F776C4DF549F1B181061772AD8C88FF83E2C4F8174i8jBC" TargetMode="External"/><Relationship Id="rId31" Type="http://schemas.openxmlformats.org/officeDocument/2006/relationships/hyperlink" Target="consultantplus://offline/ref=D23CE50E65485854E0924C8B18D2D9BA0B3FA5DBA64166022B482E1E16560EBB9FE3B2B98876E7EA7FZ1C" TargetMode="External"/><Relationship Id="rId4" Type="http://schemas.microsoft.com/office/2007/relationships/stylesWithEffects" Target="stylesWithEffects.xml"/><Relationship Id="rId9" Type="http://schemas.openxmlformats.org/officeDocument/2006/relationships/hyperlink" Target="consultantplus://offline/ref=B4DC1E290ECECC059BF784ACE2649514795C6FC6412A732464FC0BA7E7709A40D51DCDB6DC60D7CD86097355FB07BED58E5F75O5iDX" TargetMode="External"/><Relationship Id="rId14" Type="http://schemas.openxmlformats.org/officeDocument/2006/relationships/hyperlink" Target="http://www.rosreestr.ru" TargetMode="External"/><Relationship Id="rId22" Type="http://schemas.openxmlformats.org/officeDocument/2006/relationships/hyperlink" Target="https://base.garant.ru/189653/916872958695c3f0d99d0244e5906ab3/" TargetMode="External"/><Relationship Id="rId27" Type="http://schemas.openxmlformats.org/officeDocument/2006/relationships/hyperlink" Target="https://base.garant.ru/12177515/7a58987b486424ad79b62aa427dab1df/" TargetMode="External"/><Relationship Id="rId30" Type="http://schemas.openxmlformats.org/officeDocument/2006/relationships/hyperlink" Target="consultantplus://offline/ref=29238A306C1AE3AEEB246DC26A3421A43C6163AADEBDFFD54A984E43772608E18F03C985ACB8D645EDC8EB03816149E7FF19D0n4HDC" TargetMode="External"/><Relationship Id="rId35" Type="http://schemas.openxmlformats.org/officeDocument/2006/relationships/hyperlink" Target="https://base.garant.ru/12177515/e88847e78ccd9fdb54482c7fa15982b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1084;&#1092;&#1094;27.&#1088;&#1092;" TargetMode="External"/><Relationship Id="rId17" Type="http://schemas.openxmlformats.org/officeDocument/2006/relationships/hyperlink" Target="consultantplus://offline/ref=8353B84FB970A9007120907F6462A6E062C8A92821369857C1CE4A58E3b7ACI" TargetMode="External"/><Relationship Id="rId25" Type="http://schemas.openxmlformats.org/officeDocument/2006/relationships/hyperlink" Target="consultantplus://offline/ref=1139F31ECD2DFBFDBF12F5353866BA61C66E99F6FABA6C63F6E3790D1CD6D408BFB7144ES7xAD" TargetMode="External"/><Relationship Id="rId33" Type="http://schemas.openxmlformats.org/officeDocument/2006/relationships/hyperlink" Target="consultantplus://offline/ref=E6905758DE4408C65E091DEB533669E073673CF8C36340B966C3EFED7B7443F70955373A72272322I13FF" TargetMode="External"/><Relationship Id="rId38"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5553-C296-4628-8DAD-0F4231D7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30</Pages>
  <Words>12209</Words>
  <Characters>69597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Николаевского муниципального района</Company>
  <LinksUpToDate>false</LinksUpToDate>
  <CharactersWithSpaces>81643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dc:creator>
  <cp:lastModifiedBy>Специалист</cp:lastModifiedBy>
  <cp:revision>5</cp:revision>
  <cp:lastPrinted>2021-04-23T00:27:00Z</cp:lastPrinted>
  <dcterms:created xsi:type="dcterms:W3CDTF">2021-11-01T07:27:00Z</dcterms:created>
  <dcterms:modified xsi:type="dcterms:W3CDTF">2021-11-12T00:18:00Z</dcterms:modified>
</cp:coreProperties>
</file>